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8E2B1" w14:textId="4697D853" w:rsidR="006178E6" w:rsidRPr="00F47CEA" w:rsidRDefault="001F0D35" w:rsidP="006178E6">
      <w:pPr>
        <w:jc w:val="center"/>
        <w:rPr>
          <w:rFonts w:ascii="Arial Narrow" w:hAnsi="Arial Narrow"/>
          <w:sz w:val="32"/>
        </w:rPr>
      </w:pPr>
      <w:r w:rsidRPr="00903E70">
        <w:rPr>
          <w:rFonts w:ascii="Candara" w:hAnsi="Candara"/>
          <w:noProof/>
          <w:lang w:eastAsia="hr-HR"/>
        </w:rPr>
        <w:drawing>
          <wp:inline distT="0" distB="0" distL="0" distR="0" wp14:anchorId="4A52CF54" wp14:editId="1978026E">
            <wp:extent cx="1097280" cy="1002323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53" t="27572" r="33461" b="28774"/>
                    <a:stretch/>
                  </pic:blipFill>
                  <pic:spPr bwMode="auto">
                    <a:xfrm>
                      <a:off x="0" y="0"/>
                      <a:ext cx="1109784" cy="101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98E2B2" w14:textId="77777777" w:rsidR="006178E6" w:rsidRPr="00F47CEA" w:rsidRDefault="006178E6" w:rsidP="006178E6">
      <w:pPr>
        <w:jc w:val="center"/>
        <w:rPr>
          <w:rFonts w:ascii="Arial Narrow" w:hAnsi="Arial Narrow"/>
          <w:sz w:val="32"/>
        </w:rPr>
      </w:pPr>
    </w:p>
    <w:p w14:paraId="6F98E2B3" w14:textId="77777777" w:rsidR="006178E6" w:rsidRDefault="006178E6" w:rsidP="006178E6">
      <w:pPr>
        <w:jc w:val="center"/>
        <w:rPr>
          <w:rFonts w:ascii="Arial Narrow" w:hAnsi="Arial Narrow"/>
          <w:sz w:val="32"/>
        </w:rPr>
      </w:pPr>
    </w:p>
    <w:p w14:paraId="0C346022" w14:textId="77777777" w:rsidR="005C0218" w:rsidRDefault="005C0218" w:rsidP="006178E6">
      <w:pPr>
        <w:jc w:val="center"/>
        <w:rPr>
          <w:rFonts w:ascii="Arial Narrow" w:hAnsi="Arial Narrow"/>
          <w:sz w:val="32"/>
        </w:rPr>
      </w:pPr>
    </w:p>
    <w:p w14:paraId="5058C17B" w14:textId="77777777" w:rsidR="005C0218" w:rsidRPr="00F47CEA" w:rsidRDefault="005C0218" w:rsidP="006178E6">
      <w:pPr>
        <w:jc w:val="center"/>
        <w:rPr>
          <w:rFonts w:ascii="Arial Narrow" w:hAnsi="Arial Narrow"/>
          <w:sz w:val="32"/>
        </w:rPr>
      </w:pPr>
    </w:p>
    <w:p w14:paraId="6F98E2B4" w14:textId="77777777" w:rsidR="006178E6" w:rsidRPr="002C3AD3" w:rsidRDefault="006178E6" w:rsidP="006178E6">
      <w:pPr>
        <w:pStyle w:val="SubTitle2"/>
        <w:spacing w:after="0"/>
        <w:rPr>
          <w:rFonts w:ascii="Candara" w:hAnsi="Candara"/>
          <w:b w:val="0"/>
          <w:snapToGrid/>
          <w:sz w:val="24"/>
          <w:szCs w:val="24"/>
          <w:lang w:val="hr-HR" w:eastAsia="hr-HR"/>
        </w:rPr>
      </w:pPr>
      <w:r w:rsidRPr="002C3AD3">
        <w:rPr>
          <w:rFonts w:ascii="Candara" w:hAnsi="Candara"/>
          <w:b w:val="0"/>
          <w:snapToGrid/>
          <w:sz w:val="24"/>
          <w:szCs w:val="24"/>
          <w:lang w:val="hr-HR" w:eastAsia="hr-HR"/>
        </w:rPr>
        <w:t xml:space="preserve">OBRAZAC OPISA </w:t>
      </w:r>
      <w:r w:rsidR="00B44455" w:rsidRPr="002C3AD3">
        <w:rPr>
          <w:rFonts w:ascii="Candara" w:hAnsi="Candara"/>
          <w:b w:val="0"/>
          <w:snapToGrid/>
          <w:sz w:val="24"/>
          <w:szCs w:val="24"/>
          <w:lang w:val="hr-HR" w:eastAsia="hr-HR"/>
        </w:rPr>
        <w:t>PROJEKTA</w:t>
      </w:r>
    </w:p>
    <w:p w14:paraId="6F98E2B5" w14:textId="77777777" w:rsidR="006178E6" w:rsidRPr="000B2837" w:rsidRDefault="006178E6" w:rsidP="006178E6">
      <w:pPr>
        <w:pStyle w:val="SubTitle2"/>
        <w:spacing w:after="0"/>
        <w:rPr>
          <w:rFonts w:ascii="Candara" w:hAnsi="Candara"/>
          <w:b w:val="0"/>
          <w:snapToGrid/>
          <w:sz w:val="22"/>
          <w:szCs w:val="24"/>
          <w:lang w:val="hr-HR" w:eastAsia="hr-HR"/>
        </w:rPr>
      </w:pPr>
    </w:p>
    <w:p w14:paraId="6F98E2B6" w14:textId="77777777" w:rsidR="006178E6" w:rsidRPr="000B2837" w:rsidRDefault="006178E6" w:rsidP="006178E6">
      <w:pPr>
        <w:pStyle w:val="SubTitle2"/>
        <w:spacing w:after="0"/>
        <w:rPr>
          <w:rFonts w:ascii="Candara" w:hAnsi="Candara"/>
          <w:b w:val="0"/>
          <w:snapToGrid/>
          <w:sz w:val="22"/>
          <w:szCs w:val="24"/>
          <w:lang w:val="hr-HR" w:eastAsia="hr-HR"/>
        </w:rPr>
      </w:pPr>
    </w:p>
    <w:p w14:paraId="6F98E2B7" w14:textId="77777777" w:rsidR="006178E6" w:rsidRPr="000B2837" w:rsidRDefault="006178E6" w:rsidP="006178E6">
      <w:pPr>
        <w:pStyle w:val="SubTitle2"/>
        <w:spacing w:after="0"/>
        <w:rPr>
          <w:rFonts w:ascii="Candara" w:hAnsi="Candara"/>
          <w:b w:val="0"/>
          <w:snapToGrid/>
          <w:sz w:val="22"/>
          <w:szCs w:val="24"/>
          <w:lang w:val="hr-HR" w:eastAsia="hr-HR"/>
        </w:rPr>
      </w:pPr>
    </w:p>
    <w:p w14:paraId="6F98E2B8" w14:textId="77777777" w:rsidR="006178E6" w:rsidRPr="000B2837" w:rsidRDefault="006178E6" w:rsidP="006178E6">
      <w:pPr>
        <w:pStyle w:val="SubTitle2"/>
        <w:spacing w:after="0"/>
        <w:rPr>
          <w:rFonts w:ascii="Candara" w:hAnsi="Candara"/>
          <w:b w:val="0"/>
          <w:snapToGrid/>
          <w:sz w:val="22"/>
          <w:szCs w:val="24"/>
          <w:lang w:val="hr-HR" w:eastAsia="hr-HR"/>
        </w:rPr>
      </w:pPr>
    </w:p>
    <w:p w14:paraId="6F98E2B9" w14:textId="77777777" w:rsidR="006178E6" w:rsidRPr="000B2837" w:rsidRDefault="006178E6" w:rsidP="006178E6">
      <w:pPr>
        <w:pStyle w:val="SubTitle2"/>
        <w:spacing w:after="0"/>
        <w:rPr>
          <w:rFonts w:ascii="Candara" w:hAnsi="Candara"/>
          <w:b w:val="0"/>
          <w:snapToGrid/>
          <w:sz w:val="22"/>
          <w:szCs w:val="24"/>
          <w:lang w:val="hr-HR" w:eastAsia="hr-HR"/>
        </w:rPr>
      </w:pPr>
    </w:p>
    <w:p w14:paraId="29DB7F88" w14:textId="77777777" w:rsidR="005C0218" w:rsidRPr="002C3AD3" w:rsidRDefault="006178E6" w:rsidP="006178E6">
      <w:pPr>
        <w:pStyle w:val="SubTitle2"/>
        <w:spacing w:after="0"/>
        <w:rPr>
          <w:rFonts w:ascii="Candara" w:hAnsi="Candara"/>
          <w:snapToGrid/>
          <w:sz w:val="28"/>
          <w:szCs w:val="24"/>
          <w:lang w:val="hr-HR" w:eastAsia="hr-HR"/>
        </w:rPr>
      </w:pPr>
      <w:r w:rsidRPr="000B2837">
        <w:rPr>
          <w:rFonts w:ascii="Candara" w:hAnsi="Candara"/>
          <w:b w:val="0"/>
          <w:snapToGrid/>
          <w:sz w:val="22"/>
          <w:szCs w:val="24"/>
          <w:lang w:val="hr-HR" w:eastAsia="hr-HR"/>
        </w:rPr>
        <w:br/>
      </w:r>
      <w:r w:rsidR="00323717" w:rsidRPr="002C3AD3">
        <w:rPr>
          <w:rFonts w:ascii="Candara" w:hAnsi="Candara"/>
          <w:snapToGrid/>
          <w:sz w:val="28"/>
          <w:szCs w:val="24"/>
          <w:lang w:val="hr-HR" w:eastAsia="hr-HR"/>
        </w:rPr>
        <w:t>N</w:t>
      </w:r>
      <w:r w:rsidRPr="002C3AD3">
        <w:rPr>
          <w:rFonts w:ascii="Candara" w:hAnsi="Candara"/>
          <w:snapToGrid/>
          <w:sz w:val="28"/>
          <w:szCs w:val="24"/>
          <w:lang w:val="hr-HR" w:eastAsia="hr-HR"/>
        </w:rPr>
        <w:t xml:space="preserve">atječaj za financiranje projekata od interesa za opće dobro </w:t>
      </w:r>
    </w:p>
    <w:p w14:paraId="6F98E2BA" w14:textId="64B83DF3" w:rsidR="006178E6" w:rsidRPr="002C3AD3" w:rsidRDefault="006178E6" w:rsidP="006178E6">
      <w:pPr>
        <w:pStyle w:val="SubTitle2"/>
        <w:spacing w:after="0"/>
        <w:rPr>
          <w:rFonts w:ascii="Candara" w:hAnsi="Candara"/>
          <w:snapToGrid/>
          <w:sz w:val="28"/>
          <w:szCs w:val="24"/>
          <w:lang w:val="hr-HR" w:eastAsia="hr-HR"/>
        </w:rPr>
      </w:pPr>
      <w:r w:rsidRPr="002C3AD3">
        <w:rPr>
          <w:rFonts w:ascii="Candara" w:hAnsi="Candara"/>
          <w:snapToGrid/>
          <w:sz w:val="28"/>
          <w:szCs w:val="24"/>
          <w:lang w:val="hr-HR" w:eastAsia="hr-HR"/>
        </w:rPr>
        <w:t>koje provode udruge</w:t>
      </w:r>
      <w:r w:rsidR="00323717" w:rsidRPr="002C3AD3">
        <w:rPr>
          <w:rFonts w:ascii="Candara" w:hAnsi="Candara"/>
          <w:snapToGrid/>
          <w:sz w:val="28"/>
          <w:szCs w:val="24"/>
          <w:lang w:val="hr-HR" w:eastAsia="hr-HR"/>
        </w:rPr>
        <w:t xml:space="preserve"> i organizacije na području općine Punat</w:t>
      </w:r>
    </w:p>
    <w:p w14:paraId="6F98E2BB" w14:textId="77777777" w:rsidR="005654CC" w:rsidRPr="000B2837" w:rsidRDefault="005654CC" w:rsidP="006178E6">
      <w:pPr>
        <w:pStyle w:val="SubTitle1"/>
        <w:spacing w:after="0"/>
        <w:rPr>
          <w:rFonts w:ascii="Candara" w:hAnsi="Candara"/>
          <w:b w:val="0"/>
          <w:snapToGrid/>
          <w:sz w:val="22"/>
          <w:szCs w:val="24"/>
          <w:lang w:val="hr-HR" w:eastAsia="hr-HR"/>
        </w:rPr>
      </w:pPr>
    </w:p>
    <w:p w14:paraId="6F98E2BC" w14:textId="77777777" w:rsidR="00801447" w:rsidRDefault="00801447" w:rsidP="00801447">
      <w:pPr>
        <w:pStyle w:val="SubTitle2"/>
        <w:rPr>
          <w:rFonts w:ascii="Candara" w:hAnsi="Candara"/>
          <w:b w:val="0"/>
          <w:snapToGrid/>
          <w:sz w:val="22"/>
          <w:szCs w:val="24"/>
          <w:lang w:val="hr-HR" w:eastAsia="hr-HR"/>
        </w:rPr>
      </w:pPr>
    </w:p>
    <w:p w14:paraId="65CBB553" w14:textId="77777777" w:rsidR="002C3AD3" w:rsidRDefault="002C3AD3" w:rsidP="00801447">
      <w:pPr>
        <w:pStyle w:val="SubTitle2"/>
        <w:rPr>
          <w:rFonts w:ascii="Candara" w:hAnsi="Candara"/>
          <w:b w:val="0"/>
          <w:snapToGrid/>
          <w:sz w:val="22"/>
          <w:szCs w:val="24"/>
          <w:lang w:val="hr-HR" w:eastAsia="hr-HR"/>
        </w:rPr>
      </w:pPr>
    </w:p>
    <w:p w14:paraId="52F817BA" w14:textId="77777777" w:rsidR="002C3AD3" w:rsidRDefault="002C3AD3" w:rsidP="00801447">
      <w:pPr>
        <w:pStyle w:val="SubTitle2"/>
        <w:rPr>
          <w:rFonts w:ascii="Candara" w:hAnsi="Candara"/>
          <w:b w:val="0"/>
          <w:snapToGrid/>
          <w:sz w:val="22"/>
          <w:szCs w:val="24"/>
          <w:lang w:val="hr-HR" w:eastAsia="hr-HR"/>
        </w:rPr>
      </w:pPr>
    </w:p>
    <w:p w14:paraId="12B32DF7" w14:textId="77777777" w:rsidR="002C3AD3" w:rsidRDefault="002C3AD3" w:rsidP="00801447">
      <w:pPr>
        <w:pStyle w:val="SubTitle2"/>
        <w:rPr>
          <w:rFonts w:ascii="Candara" w:hAnsi="Candara"/>
          <w:b w:val="0"/>
          <w:snapToGrid/>
          <w:sz w:val="22"/>
          <w:szCs w:val="24"/>
          <w:lang w:val="hr-HR" w:eastAsia="hr-HR"/>
        </w:rPr>
      </w:pPr>
    </w:p>
    <w:p w14:paraId="7EF705B6" w14:textId="77777777" w:rsidR="002C3AD3" w:rsidRPr="000B2837" w:rsidRDefault="002C3AD3" w:rsidP="00801447">
      <w:pPr>
        <w:pStyle w:val="SubTitle2"/>
        <w:rPr>
          <w:rFonts w:ascii="Candara" w:hAnsi="Candara"/>
          <w:b w:val="0"/>
          <w:snapToGrid/>
          <w:sz w:val="22"/>
          <w:szCs w:val="24"/>
          <w:lang w:val="hr-HR" w:eastAsia="hr-HR"/>
        </w:rPr>
      </w:pPr>
    </w:p>
    <w:tbl>
      <w:tblPr>
        <w:tblStyle w:val="Svijetlosjenanje-Isticanje5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BC2599" w:rsidRPr="000B2837" w14:paraId="6F98E2BF" w14:textId="77777777" w:rsidTr="008B3B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bottom"/>
          </w:tcPr>
          <w:p w14:paraId="6F98E2BD" w14:textId="77777777" w:rsidR="00BC2599" w:rsidRPr="000B2837" w:rsidRDefault="00BC2599" w:rsidP="008B3B67">
            <w:pPr>
              <w:pStyle w:val="SubTitle2"/>
              <w:spacing w:after="0" w:line="360" w:lineRule="auto"/>
              <w:jc w:val="right"/>
              <w:rPr>
                <w:rFonts w:ascii="Candara" w:hAnsi="Candara"/>
                <w:bCs w:val="0"/>
                <w:snapToGrid/>
                <w:color w:val="auto"/>
                <w:sz w:val="22"/>
                <w:szCs w:val="24"/>
                <w:lang w:val="hr-HR" w:eastAsia="hr-HR"/>
              </w:rPr>
            </w:pPr>
            <w:r w:rsidRPr="000B2837">
              <w:rPr>
                <w:rFonts w:ascii="Candara" w:hAnsi="Candara"/>
                <w:bCs w:val="0"/>
                <w:snapToGrid/>
                <w:color w:val="auto"/>
                <w:sz w:val="22"/>
                <w:szCs w:val="24"/>
                <w:lang w:val="hr-HR" w:eastAsia="hr-HR"/>
              </w:rPr>
              <w:t>Datum objave natječaja:</w:t>
            </w:r>
          </w:p>
        </w:tc>
        <w:tc>
          <w:tcPr>
            <w:tcW w:w="5141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bottom"/>
          </w:tcPr>
          <w:p w14:paraId="6F98E2BE" w14:textId="43CBBDDC" w:rsidR="00BC2599" w:rsidRPr="000B2837" w:rsidRDefault="0057247A" w:rsidP="00E85A8E">
            <w:pPr>
              <w:pStyle w:val="SubTitle1"/>
              <w:spacing w:after="0"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 w:val="0"/>
                <w:snapToGrid/>
                <w:color w:val="auto"/>
                <w:sz w:val="22"/>
                <w:szCs w:val="24"/>
                <w:lang w:val="hr-HR" w:eastAsia="hr-HR"/>
              </w:rPr>
            </w:pPr>
            <w:r>
              <w:rPr>
                <w:rFonts w:ascii="Candara" w:hAnsi="Candara"/>
                <w:bCs w:val="0"/>
                <w:snapToGrid/>
                <w:color w:val="auto"/>
                <w:sz w:val="22"/>
                <w:szCs w:val="24"/>
                <w:lang w:val="hr-HR" w:eastAsia="hr-HR"/>
              </w:rPr>
              <w:t>prosinac</w:t>
            </w:r>
            <w:r w:rsidR="00BC2599" w:rsidRPr="000B2837">
              <w:rPr>
                <w:rFonts w:ascii="Candara" w:hAnsi="Candara"/>
                <w:bCs w:val="0"/>
                <w:snapToGrid/>
                <w:color w:val="auto"/>
                <w:sz w:val="22"/>
                <w:szCs w:val="24"/>
                <w:lang w:val="hr-HR" w:eastAsia="hr-HR"/>
              </w:rPr>
              <w:t xml:space="preserve"> 20</w:t>
            </w:r>
            <w:r w:rsidR="00565DAE">
              <w:rPr>
                <w:rFonts w:ascii="Candara" w:hAnsi="Candara"/>
                <w:bCs w:val="0"/>
                <w:snapToGrid/>
                <w:color w:val="auto"/>
                <w:sz w:val="22"/>
                <w:szCs w:val="24"/>
                <w:lang w:val="hr-HR" w:eastAsia="hr-HR"/>
              </w:rPr>
              <w:t>24</w:t>
            </w:r>
            <w:r w:rsidR="00BC2599" w:rsidRPr="000B2837">
              <w:rPr>
                <w:rFonts w:ascii="Candara" w:hAnsi="Candara"/>
                <w:bCs w:val="0"/>
                <w:snapToGrid/>
                <w:color w:val="auto"/>
                <w:sz w:val="22"/>
                <w:szCs w:val="24"/>
                <w:lang w:val="hr-HR" w:eastAsia="hr-HR"/>
              </w:rPr>
              <w:t>. godine</w:t>
            </w:r>
          </w:p>
        </w:tc>
      </w:tr>
      <w:tr w:rsidR="00BC2599" w:rsidRPr="000B2837" w14:paraId="6F98E2C2" w14:textId="77777777" w:rsidTr="008B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  <w:tcBorders>
              <w:top w:val="nil"/>
              <w:bottom w:val="nil"/>
            </w:tcBorders>
            <w:shd w:val="clear" w:color="auto" w:fill="B6DDE8" w:themeFill="accent5" w:themeFillTint="66"/>
            <w:vAlign w:val="bottom"/>
          </w:tcPr>
          <w:p w14:paraId="6F98E2C0" w14:textId="77777777" w:rsidR="00BC2599" w:rsidRPr="000B2837" w:rsidRDefault="00BC2599" w:rsidP="008B3B67">
            <w:pPr>
              <w:pStyle w:val="SubTitle2"/>
              <w:spacing w:after="0" w:line="360" w:lineRule="auto"/>
              <w:jc w:val="right"/>
              <w:rPr>
                <w:rFonts w:ascii="Candara" w:hAnsi="Candara"/>
                <w:bCs w:val="0"/>
                <w:snapToGrid/>
                <w:color w:val="auto"/>
                <w:sz w:val="22"/>
                <w:szCs w:val="24"/>
                <w:lang w:val="hr-HR" w:eastAsia="hr-HR"/>
              </w:rPr>
            </w:pPr>
            <w:r w:rsidRPr="000B2837">
              <w:rPr>
                <w:rFonts w:ascii="Candara" w:hAnsi="Candara"/>
                <w:bCs w:val="0"/>
                <w:snapToGrid/>
                <w:color w:val="auto"/>
                <w:sz w:val="22"/>
                <w:szCs w:val="24"/>
                <w:lang w:val="hr-HR" w:eastAsia="hr-HR"/>
              </w:rPr>
              <w:t>Rok za dostavu prijav</w:t>
            </w:r>
            <w:r w:rsidR="008B3B67" w:rsidRPr="000B2837">
              <w:rPr>
                <w:rFonts w:ascii="Candara" w:hAnsi="Candara"/>
                <w:bCs w:val="0"/>
                <w:snapToGrid/>
                <w:color w:val="auto"/>
                <w:sz w:val="22"/>
                <w:szCs w:val="24"/>
                <w:lang w:val="hr-HR" w:eastAsia="hr-HR"/>
              </w:rPr>
              <w:t>e</w:t>
            </w:r>
            <w:r w:rsidRPr="000B2837">
              <w:rPr>
                <w:rFonts w:ascii="Candara" w:hAnsi="Candara"/>
                <w:bCs w:val="0"/>
                <w:snapToGrid/>
                <w:color w:val="auto"/>
                <w:sz w:val="22"/>
                <w:szCs w:val="24"/>
                <w:lang w:val="hr-HR" w:eastAsia="hr-HR"/>
              </w:rPr>
              <w:t xml:space="preserve"> na natječaj:</w:t>
            </w:r>
          </w:p>
        </w:tc>
        <w:tc>
          <w:tcPr>
            <w:tcW w:w="5141" w:type="dxa"/>
            <w:tcBorders>
              <w:top w:val="nil"/>
              <w:bottom w:val="nil"/>
            </w:tcBorders>
            <w:shd w:val="clear" w:color="auto" w:fill="B6DDE8" w:themeFill="accent5" w:themeFillTint="66"/>
            <w:vAlign w:val="bottom"/>
          </w:tcPr>
          <w:p w14:paraId="6F98E2C1" w14:textId="0B915164" w:rsidR="00BC2599" w:rsidRPr="000B2837" w:rsidRDefault="00D734A5" w:rsidP="00E85A8E">
            <w:pPr>
              <w:pStyle w:val="SubTitle2"/>
              <w:spacing w:after="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 w:val="0"/>
                <w:snapToGrid/>
                <w:color w:val="auto"/>
                <w:sz w:val="22"/>
                <w:szCs w:val="24"/>
                <w:lang w:val="hr-HR" w:eastAsia="hr-HR"/>
              </w:rPr>
            </w:pPr>
            <w:r>
              <w:rPr>
                <w:rFonts w:ascii="Candara" w:hAnsi="Candara"/>
                <w:b w:val="0"/>
                <w:snapToGrid/>
                <w:color w:val="auto"/>
                <w:sz w:val="22"/>
                <w:szCs w:val="24"/>
                <w:lang w:val="hr-HR" w:eastAsia="hr-HR"/>
              </w:rPr>
              <w:t>20</w:t>
            </w:r>
            <w:r w:rsidR="00387A13" w:rsidRPr="000B2837">
              <w:rPr>
                <w:rFonts w:ascii="Candara" w:hAnsi="Candara"/>
                <w:b w:val="0"/>
                <w:snapToGrid/>
                <w:color w:val="auto"/>
                <w:sz w:val="22"/>
                <w:szCs w:val="24"/>
                <w:lang w:val="hr-HR" w:eastAsia="hr-HR"/>
              </w:rPr>
              <w:t>.</w:t>
            </w:r>
            <w:r w:rsidR="001F0D35">
              <w:rPr>
                <w:rFonts w:ascii="Candara" w:hAnsi="Candara"/>
                <w:b w:val="0"/>
                <w:snapToGrid/>
                <w:color w:val="auto"/>
                <w:sz w:val="22"/>
                <w:szCs w:val="24"/>
                <w:lang w:val="hr-HR" w:eastAsia="hr-HR"/>
              </w:rPr>
              <w:t xml:space="preserve"> </w:t>
            </w:r>
            <w:r w:rsidR="00387A13" w:rsidRPr="000B2837">
              <w:rPr>
                <w:rFonts w:ascii="Candara" w:hAnsi="Candara"/>
                <w:b w:val="0"/>
                <w:snapToGrid/>
                <w:color w:val="auto"/>
                <w:sz w:val="22"/>
                <w:szCs w:val="24"/>
                <w:lang w:val="hr-HR" w:eastAsia="hr-HR"/>
              </w:rPr>
              <w:t xml:space="preserve">siječnja </w:t>
            </w:r>
            <w:r w:rsidR="00565DAE">
              <w:rPr>
                <w:rFonts w:ascii="Candara" w:hAnsi="Candara"/>
                <w:b w:val="0"/>
                <w:snapToGrid/>
                <w:color w:val="auto"/>
                <w:sz w:val="22"/>
                <w:szCs w:val="24"/>
                <w:lang w:val="hr-HR" w:eastAsia="hr-HR"/>
              </w:rPr>
              <w:t>2025</w:t>
            </w:r>
            <w:r w:rsidR="00387A13" w:rsidRPr="000B2837">
              <w:rPr>
                <w:rFonts w:ascii="Candara" w:hAnsi="Candara"/>
                <w:b w:val="0"/>
                <w:snapToGrid/>
                <w:color w:val="auto"/>
                <w:sz w:val="22"/>
                <w:szCs w:val="24"/>
                <w:lang w:val="hr-HR" w:eastAsia="hr-HR"/>
              </w:rPr>
              <w:t>.</w:t>
            </w:r>
            <w:r w:rsidR="00304C71" w:rsidRPr="000B2837">
              <w:rPr>
                <w:rFonts w:ascii="Candara" w:hAnsi="Candara"/>
                <w:b w:val="0"/>
                <w:snapToGrid/>
                <w:color w:val="auto"/>
                <w:sz w:val="22"/>
                <w:szCs w:val="24"/>
                <w:lang w:val="hr-HR" w:eastAsia="hr-HR"/>
              </w:rPr>
              <w:t xml:space="preserve"> </w:t>
            </w:r>
            <w:r w:rsidR="00565DAE">
              <w:rPr>
                <w:rFonts w:ascii="Candara" w:hAnsi="Candara"/>
                <w:b w:val="0"/>
                <w:snapToGrid/>
                <w:color w:val="auto"/>
                <w:sz w:val="22"/>
                <w:szCs w:val="24"/>
                <w:lang w:val="hr-HR" w:eastAsia="hr-HR"/>
              </w:rPr>
              <w:t>godine do 15.</w:t>
            </w:r>
            <w:r w:rsidR="00BC2599" w:rsidRPr="000B2837">
              <w:rPr>
                <w:rFonts w:ascii="Candara" w:hAnsi="Candara"/>
                <w:b w:val="0"/>
                <w:snapToGrid/>
                <w:color w:val="auto"/>
                <w:sz w:val="22"/>
                <w:szCs w:val="24"/>
                <w:lang w:val="hr-HR" w:eastAsia="hr-HR"/>
              </w:rPr>
              <w:t>00 sati</w:t>
            </w:r>
          </w:p>
        </w:tc>
      </w:tr>
    </w:tbl>
    <w:p w14:paraId="6F98E2C3" w14:textId="77777777" w:rsidR="00BC2599" w:rsidRPr="000B2837" w:rsidRDefault="00BC2599" w:rsidP="00801447">
      <w:pPr>
        <w:pStyle w:val="SubTitle2"/>
        <w:spacing w:after="0"/>
        <w:rPr>
          <w:rFonts w:ascii="Candara" w:hAnsi="Candara"/>
          <w:b w:val="0"/>
          <w:snapToGrid/>
          <w:sz w:val="22"/>
          <w:szCs w:val="24"/>
          <w:lang w:val="hr-HR" w:eastAsia="hr-HR"/>
        </w:rPr>
      </w:pPr>
    </w:p>
    <w:p w14:paraId="6F98E2C4" w14:textId="77777777" w:rsidR="00974AF5" w:rsidRPr="000B2837" w:rsidRDefault="00974AF5" w:rsidP="006178E6">
      <w:pPr>
        <w:pStyle w:val="SubTitle2"/>
        <w:spacing w:after="0"/>
        <w:rPr>
          <w:rFonts w:ascii="Candara" w:hAnsi="Candara"/>
          <w:b w:val="0"/>
          <w:snapToGrid/>
          <w:sz w:val="22"/>
          <w:szCs w:val="24"/>
          <w:lang w:val="hr-HR" w:eastAsia="hr-HR"/>
        </w:rPr>
      </w:pPr>
    </w:p>
    <w:p w14:paraId="6F98E2C5" w14:textId="77777777" w:rsidR="00974AF5" w:rsidRPr="000B2837" w:rsidRDefault="00974AF5" w:rsidP="006178E6">
      <w:pPr>
        <w:pStyle w:val="SubTitle2"/>
        <w:spacing w:after="0"/>
        <w:rPr>
          <w:rFonts w:ascii="Candara" w:hAnsi="Candara"/>
          <w:b w:val="0"/>
          <w:snapToGrid/>
          <w:sz w:val="22"/>
          <w:szCs w:val="24"/>
          <w:lang w:val="hr-HR" w:eastAsia="hr-HR"/>
        </w:rPr>
      </w:pPr>
    </w:p>
    <w:p w14:paraId="6F98E2C6" w14:textId="77777777" w:rsidR="00801447" w:rsidRPr="000B2837" w:rsidRDefault="00801447" w:rsidP="006178E6">
      <w:pPr>
        <w:pStyle w:val="SubTitle2"/>
        <w:spacing w:after="0"/>
        <w:rPr>
          <w:rFonts w:ascii="Candara" w:hAnsi="Candara"/>
          <w:b w:val="0"/>
          <w:snapToGrid/>
          <w:sz w:val="22"/>
          <w:szCs w:val="24"/>
          <w:lang w:val="hr-HR" w:eastAsia="hr-HR"/>
        </w:rPr>
      </w:pPr>
    </w:p>
    <w:p w14:paraId="6F98E2C7" w14:textId="77777777" w:rsidR="00801447" w:rsidRPr="000B2837" w:rsidRDefault="00801447" w:rsidP="006178E6">
      <w:pPr>
        <w:pStyle w:val="SubTitle2"/>
        <w:spacing w:after="0"/>
        <w:rPr>
          <w:rFonts w:ascii="Candara" w:hAnsi="Candara"/>
          <w:b w:val="0"/>
          <w:snapToGrid/>
          <w:sz w:val="22"/>
          <w:szCs w:val="24"/>
          <w:lang w:val="hr-HR" w:eastAsia="hr-HR"/>
        </w:rPr>
      </w:pPr>
    </w:p>
    <w:p w14:paraId="6F98E2C8" w14:textId="77777777" w:rsidR="00801447" w:rsidRPr="000B2837" w:rsidRDefault="00CE54DC" w:rsidP="006178E6">
      <w:pPr>
        <w:pStyle w:val="SubTitle2"/>
        <w:spacing w:after="0"/>
        <w:rPr>
          <w:rFonts w:ascii="Candara" w:hAnsi="Candara"/>
          <w:b w:val="0"/>
          <w:snapToGrid/>
          <w:sz w:val="22"/>
          <w:szCs w:val="24"/>
          <w:lang w:val="hr-HR" w:eastAsia="hr-HR"/>
        </w:rPr>
      </w:pPr>
      <w:r w:rsidRPr="000B2837">
        <w:rPr>
          <w:rFonts w:ascii="Candara" w:hAnsi="Candara"/>
          <w:b w:val="0"/>
          <w:noProof/>
          <w:snapToGrid/>
          <w:sz w:val="22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F98E398" wp14:editId="6F98E399">
                <wp:simplePos x="0" y="0"/>
                <wp:positionH relativeFrom="column">
                  <wp:posOffset>-57150</wp:posOffset>
                </wp:positionH>
                <wp:positionV relativeFrom="paragraph">
                  <wp:posOffset>194945</wp:posOffset>
                </wp:positionV>
                <wp:extent cx="6478905" cy="1352550"/>
                <wp:effectExtent l="0" t="0" r="1905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8905" cy="1352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35E83" id="Rectangle 2" o:spid="_x0000_s1026" style="position:absolute;margin-left:-4.5pt;margin-top:15.35pt;width:510.15pt;height:106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" fillcolor="#daeef3 [664]" stroked="f"/>
            </w:pict>
          </mc:Fallback>
        </mc:AlternateContent>
      </w:r>
    </w:p>
    <w:p w14:paraId="6F98E2C9" w14:textId="77777777" w:rsidR="005654CC" w:rsidRPr="000B2837" w:rsidRDefault="005654CC" w:rsidP="006214C9">
      <w:pPr>
        <w:rPr>
          <w:rFonts w:ascii="Candara" w:hAnsi="Candara"/>
          <w:sz w:val="22"/>
          <w:lang w:eastAsia="hr-HR"/>
        </w:rPr>
      </w:pPr>
    </w:p>
    <w:p w14:paraId="6F98E2CA" w14:textId="77777777" w:rsidR="00E53AFB" w:rsidRPr="000B2837" w:rsidRDefault="00E53AFB" w:rsidP="006214C9">
      <w:pPr>
        <w:pStyle w:val="Tijeloteksta"/>
        <w:spacing w:after="0"/>
        <w:jc w:val="center"/>
        <w:rPr>
          <w:rFonts w:ascii="Candara" w:hAnsi="Candara"/>
          <w:sz w:val="22"/>
          <w:lang w:eastAsia="hr-HR"/>
        </w:rPr>
      </w:pPr>
      <w:r w:rsidRPr="000B2837">
        <w:rPr>
          <w:rFonts w:ascii="Candara" w:hAnsi="Candara"/>
          <w:sz w:val="22"/>
          <w:lang w:eastAsia="hr-HR"/>
        </w:rPr>
        <w:t xml:space="preserve">Molimo Vas da prije ispunjavanja </w:t>
      </w:r>
      <w:r w:rsidR="00F47CEA" w:rsidRPr="000B2837">
        <w:rPr>
          <w:rFonts w:ascii="Candara" w:hAnsi="Candara"/>
          <w:sz w:val="22"/>
          <w:lang w:eastAsia="hr-HR"/>
        </w:rPr>
        <w:t xml:space="preserve">ovog </w:t>
      </w:r>
      <w:r w:rsidRPr="000B2837">
        <w:rPr>
          <w:rFonts w:ascii="Candara" w:hAnsi="Candara"/>
          <w:sz w:val="22"/>
          <w:lang w:eastAsia="hr-HR"/>
        </w:rPr>
        <w:t>Obrasca paž</w:t>
      </w:r>
      <w:r w:rsidR="00BC2599" w:rsidRPr="000B2837">
        <w:rPr>
          <w:rFonts w:ascii="Candara" w:hAnsi="Candara"/>
          <w:sz w:val="22"/>
          <w:lang w:eastAsia="hr-HR"/>
        </w:rPr>
        <w:t>ljivo pročitate Upute za prijavitelje</w:t>
      </w:r>
      <w:r w:rsidR="00801447" w:rsidRPr="000B2837">
        <w:rPr>
          <w:rFonts w:ascii="Candara" w:hAnsi="Candara"/>
          <w:sz w:val="22"/>
          <w:lang w:eastAsia="hr-HR"/>
        </w:rPr>
        <w:t>.</w:t>
      </w:r>
    </w:p>
    <w:p w14:paraId="6F98E2CB" w14:textId="77777777" w:rsidR="00801447" w:rsidRPr="000B2837" w:rsidRDefault="00801447" w:rsidP="006214C9">
      <w:pPr>
        <w:pStyle w:val="Tijeloteksta"/>
        <w:spacing w:after="0"/>
        <w:jc w:val="center"/>
        <w:rPr>
          <w:rFonts w:ascii="Candara" w:hAnsi="Candara"/>
          <w:sz w:val="22"/>
          <w:lang w:eastAsia="hr-HR"/>
        </w:rPr>
      </w:pPr>
    </w:p>
    <w:p w14:paraId="6F98E2CC" w14:textId="222E9A80" w:rsidR="00E53AFB" w:rsidRPr="000B2837" w:rsidRDefault="00E53AFB" w:rsidP="003A26E4">
      <w:pPr>
        <w:pStyle w:val="Tijeloteksta"/>
        <w:spacing w:after="0"/>
        <w:rPr>
          <w:rFonts w:ascii="Candara" w:hAnsi="Candara"/>
          <w:sz w:val="22"/>
          <w:lang w:eastAsia="hr-HR"/>
        </w:rPr>
      </w:pPr>
      <w:r w:rsidRPr="000B2837">
        <w:rPr>
          <w:rFonts w:ascii="Candara" w:hAnsi="Candara"/>
          <w:sz w:val="22"/>
          <w:lang w:eastAsia="hr-HR"/>
        </w:rPr>
        <w:t xml:space="preserve">Obrazac pažljivo </w:t>
      </w:r>
      <w:r w:rsidR="00F47CEA" w:rsidRPr="000B2837">
        <w:rPr>
          <w:rFonts w:ascii="Candara" w:hAnsi="Candara"/>
          <w:sz w:val="22"/>
          <w:lang w:eastAsia="hr-HR"/>
        </w:rPr>
        <w:t xml:space="preserve">pročitajte i </w:t>
      </w:r>
      <w:r w:rsidRPr="000B2837">
        <w:rPr>
          <w:rFonts w:ascii="Candara" w:hAnsi="Candara"/>
          <w:sz w:val="22"/>
          <w:lang w:eastAsia="hr-HR"/>
        </w:rPr>
        <w:t xml:space="preserve">popunite što je moguće jasnije </w:t>
      </w:r>
      <w:r w:rsidR="001F0D35">
        <w:rPr>
          <w:rFonts w:ascii="Candara" w:hAnsi="Candara"/>
          <w:sz w:val="22"/>
          <w:lang w:eastAsia="hr-HR"/>
        </w:rPr>
        <w:t>kako</w:t>
      </w:r>
      <w:r w:rsidRPr="000B2837">
        <w:rPr>
          <w:rFonts w:ascii="Candara" w:hAnsi="Candara"/>
          <w:sz w:val="22"/>
          <w:lang w:eastAsia="hr-HR"/>
        </w:rPr>
        <w:t xml:space="preserve"> bi se mogla napraviti procjena kvalitete prijedloga pro</w:t>
      </w:r>
      <w:r w:rsidR="00B44455" w:rsidRPr="000B2837">
        <w:rPr>
          <w:rFonts w:ascii="Candara" w:hAnsi="Candara"/>
          <w:sz w:val="22"/>
          <w:lang w:eastAsia="hr-HR"/>
        </w:rPr>
        <w:t>jekta</w:t>
      </w:r>
      <w:r w:rsidRPr="000B2837">
        <w:rPr>
          <w:rFonts w:ascii="Candara" w:hAnsi="Candara"/>
          <w:sz w:val="22"/>
          <w:lang w:eastAsia="hr-HR"/>
        </w:rPr>
        <w:t>. Budite precizni i navedite dovoljno detalja koji će omogućiti jasnoću prijedloga.</w:t>
      </w:r>
    </w:p>
    <w:p w14:paraId="6F98E2CD" w14:textId="77777777" w:rsidR="005654CC" w:rsidRPr="000B2837" w:rsidRDefault="005654CC" w:rsidP="006178E6">
      <w:pPr>
        <w:ind w:hanging="13"/>
        <w:jc w:val="center"/>
        <w:rPr>
          <w:rFonts w:ascii="Candara" w:hAnsi="Candara"/>
          <w:sz w:val="22"/>
          <w:lang w:eastAsia="hr-HR"/>
        </w:rPr>
      </w:pPr>
    </w:p>
    <w:p w14:paraId="6F98E2CE" w14:textId="77777777" w:rsidR="005654CC" w:rsidRPr="000B2837" w:rsidRDefault="005654CC" w:rsidP="006178E6">
      <w:pPr>
        <w:ind w:hanging="13"/>
        <w:jc w:val="center"/>
        <w:rPr>
          <w:rFonts w:ascii="Candara" w:hAnsi="Candara"/>
          <w:sz w:val="22"/>
          <w:lang w:eastAsia="hr-HR"/>
        </w:rPr>
      </w:pPr>
    </w:p>
    <w:p w14:paraId="6F98E2CF" w14:textId="77777777" w:rsidR="006178E6" w:rsidRPr="000B2837" w:rsidRDefault="006178E6" w:rsidP="006178E6">
      <w:pPr>
        <w:tabs>
          <w:tab w:val="left" w:pos="4962"/>
        </w:tabs>
        <w:ind w:hanging="13"/>
        <w:jc w:val="center"/>
        <w:rPr>
          <w:rFonts w:ascii="Candara" w:hAnsi="Candara"/>
          <w:sz w:val="22"/>
          <w:lang w:eastAsia="hr-HR"/>
        </w:rPr>
      </w:pPr>
    </w:p>
    <w:p w14:paraId="6F98E2D0" w14:textId="77777777" w:rsidR="00F47CEA" w:rsidRPr="000B2837" w:rsidRDefault="00F47CEA" w:rsidP="006178E6">
      <w:pPr>
        <w:tabs>
          <w:tab w:val="left" w:pos="4962"/>
        </w:tabs>
        <w:ind w:hanging="13"/>
        <w:jc w:val="center"/>
        <w:rPr>
          <w:rFonts w:ascii="Candara" w:hAnsi="Candara"/>
          <w:sz w:val="22"/>
          <w:lang w:eastAsia="hr-HR"/>
        </w:rPr>
      </w:pPr>
    </w:p>
    <w:p w14:paraId="6F98E2D1" w14:textId="77777777" w:rsidR="00CC3D47" w:rsidRPr="000B2837" w:rsidRDefault="00CC3D47" w:rsidP="006178E6">
      <w:pPr>
        <w:tabs>
          <w:tab w:val="left" w:pos="4962"/>
        </w:tabs>
        <w:ind w:hanging="13"/>
        <w:jc w:val="center"/>
        <w:rPr>
          <w:rFonts w:ascii="Candara" w:hAnsi="Candara"/>
          <w:sz w:val="22"/>
          <w:lang w:eastAsia="hr-HR"/>
        </w:rPr>
      </w:pPr>
    </w:p>
    <w:p w14:paraId="6F98E2D2" w14:textId="77777777" w:rsidR="00CC3D47" w:rsidRPr="000B2837" w:rsidRDefault="00CC3D47" w:rsidP="006178E6">
      <w:pPr>
        <w:tabs>
          <w:tab w:val="left" w:pos="4962"/>
        </w:tabs>
        <w:ind w:hanging="13"/>
        <w:jc w:val="center"/>
        <w:rPr>
          <w:rFonts w:ascii="Candara" w:hAnsi="Candara"/>
          <w:sz w:val="22"/>
          <w:lang w:eastAsia="hr-HR"/>
        </w:rPr>
      </w:pPr>
    </w:p>
    <w:p w14:paraId="6F98E2D3" w14:textId="77777777" w:rsidR="00801447" w:rsidRPr="000B2837" w:rsidRDefault="00801447" w:rsidP="006178E6">
      <w:pPr>
        <w:ind w:hanging="13"/>
        <w:jc w:val="center"/>
        <w:rPr>
          <w:rFonts w:ascii="Candara" w:hAnsi="Candara"/>
          <w:sz w:val="22"/>
          <w:lang w:eastAsia="hr-HR"/>
        </w:rPr>
      </w:pPr>
    </w:p>
    <w:p w14:paraId="6F98E2D4" w14:textId="77777777" w:rsidR="00323717" w:rsidRPr="000B2837" w:rsidRDefault="00323717">
      <w:pPr>
        <w:suppressAutoHyphens w:val="0"/>
        <w:rPr>
          <w:rFonts w:ascii="Candara" w:hAnsi="Candara"/>
          <w:sz w:val="22"/>
          <w:lang w:eastAsia="hr-HR"/>
        </w:rPr>
      </w:pPr>
      <w:r w:rsidRPr="000B2837">
        <w:rPr>
          <w:rFonts w:ascii="Candara" w:hAnsi="Candara"/>
          <w:sz w:val="22"/>
          <w:lang w:eastAsia="hr-HR"/>
        </w:rPr>
        <w:br w:type="page"/>
      </w:r>
    </w:p>
    <w:p w14:paraId="6F98E2D5" w14:textId="2EAED1F9" w:rsidR="003442EC" w:rsidRPr="000B2837" w:rsidRDefault="001F0D35" w:rsidP="006178E6">
      <w:pPr>
        <w:ind w:hanging="13"/>
        <w:jc w:val="center"/>
        <w:rPr>
          <w:rFonts w:ascii="Candara" w:hAnsi="Candara"/>
          <w:sz w:val="22"/>
          <w:lang w:eastAsia="hr-HR"/>
        </w:rPr>
      </w:pPr>
      <w:r>
        <w:rPr>
          <w:rFonts w:ascii="Candara" w:hAnsi="Candara"/>
          <w:sz w:val="22"/>
          <w:lang w:eastAsia="hr-HR"/>
        </w:rPr>
        <w:lastRenderedPageBreak/>
        <w:t xml:space="preserve">Molimo popunite </w:t>
      </w:r>
      <w:r w:rsidR="00801447" w:rsidRPr="000B2837">
        <w:rPr>
          <w:rFonts w:ascii="Candara" w:hAnsi="Candara"/>
          <w:sz w:val="22"/>
          <w:lang w:eastAsia="hr-HR"/>
        </w:rPr>
        <w:t>O</w:t>
      </w:r>
      <w:r>
        <w:rPr>
          <w:rFonts w:ascii="Candara" w:hAnsi="Candara"/>
          <w:sz w:val="22"/>
          <w:lang w:eastAsia="hr-HR"/>
        </w:rPr>
        <w:t xml:space="preserve">brazac </w:t>
      </w:r>
      <w:r w:rsidR="005654CC" w:rsidRPr="000B2837">
        <w:rPr>
          <w:rFonts w:ascii="Candara" w:hAnsi="Candara"/>
          <w:sz w:val="22"/>
          <w:lang w:eastAsia="hr-HR"/>
        </w:rPr>
        <w:t>korištenjem računala</w:t>
      </w:r>
      <w:r w:rsidR="00801447" w:rsidRPr="000B2837">
        <w:rPr>
          <w:rFonts w:ascii="Candara" w:hAnsi="Candara"/>
          <w:sz w:val="22"/>
          <w:lang w:eastAsia="hr-HR"/>
        </w:rPr>
        <w:t>.</w:t>
      </w:r>
    </w:p>
    <w:p w14:paraId="6F98E2D6" w14:textId="77777777" w:rsidR="00CC3D47" w:rsidRPr="000B2837" w:rsidRDefault="00CC3D47" w:rsidP="006178E6">
      <w:pPr>
        <w:ind w:hanging="13"/>
        <w:jc w:val="center"/>
        <w:rPr>
          <w:rFonts w:ascii="Candara" w:hAnsi="Candara"/>
          <w:sz w:val="22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27"/>
        <w:gridCol w:w="6210"/>
        <w:gridCol w:w="844"/>
      </w:tblGrid>
      <w:tr w:rsidR="00415A6C" w:rsidRPr="000B2837" w14:paraId="6F98E2D9" w14:textId="77777777" w:rsidTr="00CC3D47">
        <w:trPr>
          <w:trHeight w:val="397"/>
        </w:trPr>
        <w:tc>
          <w:tcPr>
            <w:tcW w:w="3227" w:type="dxa"/>
            <w:tcBorders>
              <w:left w:val="single" w:sz="4" w:space="0" w:color="auto"/>
            </w:tcBorders>
            <w:shd w:val="clear" w:color="auto" w:fill="F0F8FA"/>
            <w:vAlign w:val="center"/>
          </w:tcPr>
          <w:p w14:paraId="6F98E2D7" w14:textId="77777777" w:rsidR="00415A6C" w:rsidRPr="000B2837" w:rsidRDefault="00415A6C" w:rsidP="00323717">
            <w:pPr>
              <w:jc w:val="right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Naziv projekta:</w:t>
            </w:r>
          </w:p>
        </w:tc>
        <w:tc>
          <w:tcPr>
            <w:tcW w:w="7054" w:type="dxa"/>
            <w:gridSpan w:val="2"/>
            <w:tcBorders>
              <w:right w:val="single" w:sz="4" w:space="0" w:color="auto"/>
            </w:tcBorders>
            <w:shd w:val="clear" w:color="auto" w:fill="F0F8FA"/>
          </w:tcPr>
          <w:p w14:paraId="6F98E2D8" w14:textId="77777777" w:rsidR="00415A6C" w:rsidRPr="000B2837" w:rsidRDefault="00415A6C" w:rsidP="006178E6">
            <w:pPr>
              <w:rPr>
                <w:rFonts w:ascii="Candara" w:hAnsi="Candara"/>
                <w:sz w:val="22"/>
                <w:lang w:eastAsia="hr-HR"/>
              </w:rPr>
            </w:pPr>
          </w:p>
        </w:tc>
      </w:tr>
      <w:tr w:rsidR="00415A6C" w:rsidRPr="000B2837" w14:paraId="6F98E2DC" w14:textId="77777777" w:rsidTr="00CC3D47">
        <w:trPr>
          <w:trHeight w:val="454"/>
        </w:trPr>
        <w:tc>
          <w:tcPr>
            <w:tcW w:w="3227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6F98E2DA" w14:textId="77777777" w:rsidR="00415A6C" w:rsidRPr="000B2837" w:rsidRDefault="00415A6C" w:rsidP="00323717">
            <w:pPr>
              <w:jc w:val="right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 xml:space="preserve">Naziv prijavitelja projekta:  </w:t>
            </w:r>
          </w:p>
        </w:tc>
        <w:tc>
          <w:tcPr>
            <w:tcW w:w="7054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6F98E2DB" w14:textId="77777777" w:rsidR="00415A6C" w:rsidRPr="000B2837" w:rsidRDefault="00415A6C" w:rsidP="00415A6C">
            <w:pPr>
              <w:rPr>
                <w:rFonts w:ascii="Candara" w:hAnsi="Candara"/>
                <w:sz w:val="22"/>
                <w:lang w:eastAsia="hr-HR"/>
              </w:rPr>
            </w:pPr>
          </w:p>
        </w:tc>
      </w:tr>
      <w:tr w:rsidR="00323717" w:rsidRPr="000B2837" w14:paraId="6F98E2E1" w14:textId="77777777" w:rsidTr="00CC3D47">
        <w:trPr>
          <w:trHeight w:val="283"/>
        </w:trPr>
        <w:tc>
          <w:tcPr>
            <w:tcW w:w="3227" w:type="dxa"/>
            <w:vMerge w:val="restart"/>
            <w:tcBorders>
              <w:left w:val="single" w:sz="4" w:space="0" w:color="auto"/>
            </w:tcBorders>
            <w:shd w:val="clear" w:color="auto" w:fill="E8F5F8"/>
            <w:vAlign w:val="center"/>
          </w:tcPr>
          <w:p w14:paraId="6F98E2DD" w14:textId="16454F12" w:rsidR="00323717" w:rsidRPr="000B2837" w:rsidRDefault="00323717" w:rsidP="007C6B0C">
            <w:pPr>
              <w:jc w:val="right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 xml:space="preserve">Područje za koje </w:t>
            </w:r>
            <w:r w:rsidR="001F0D35">
              <w:rPr>
                <w:rFonts w:ascii="Candara" w:hAnsi="Candara"/>
                <w:sz w:val="22"/>
                <w:lang w:eastAsia="hr-HR"/>
              </w:rPr>
              <w:t xml:space="preserve">prijavljujete </w:t>
            </w:r>
            <w:r w:rsidRPr="000B2837">
              <w:rPr>
                <w:rFonts w:ascii="Candara" w:hAnsi="Candara"/>
                <w:sz w:val="22"/>
                <w:lang w:eastAsia="hr-HR"/>
              </w:rPr>
              <w:t xml:space="preserve">program/projekt </w:t>
            </w:r>
          </w:p>
          <w:p w14:paraId="6F98E2DE" w14:textId="41EE1D39" w:rsidR="00323717" w:rsidRPr="000B2837" w:rsidRDefault="00323717" w:rsidP="007C6B0C">
            <w:pPr>
              <w:jc w:val="right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označiti</w:t>
            </w:r>
            <w:r w:rsidR="001F0D35">
              <w:rPr>
                <w:rFonts w:ascii="Candara" w:hAnsi="Candara"/>
                <w:sz w:val="22"/>
                <w:lang w:eastAsia="hr-HR"/>
              </w:rPr>
              <w:t xml:space="preserve"> „X“</w:t>
            </w:r>
          </w:p>
        </w:tc>
        <w:tc>
          <w:tcPr>
            <w:tcW w:w="6210" w:type="dxa"/>
            <w:tcBorders>
              <w:right w:val="nil"/>
            </w:tcBorders>
            <w:shd w:val="clear" w:color="auto" w:fill="E8F5F8"/>
            <w:vAlign w:val="center"/>
          </w:tcPr>
          <w:p w14:paraId="6F98E2DF" w14:textId="77777777" w:rsidR="00323717" w:rsidRPr="000B2837" w:rsidRDefault="00323717" w:rsidP="00323717">
            <w:pPr>
              <w:jc w:val="both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Sadržaji za dobrobit djece i mladih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shd w:val="clear" w:color="auto" w:fill="E8F5F8"/>
            <w:vAlign w:val="center"/>
          </w:tcPr>
          <w:p w14:paraId="6F98E2E0" w14:textId="77777777" w:rsidR="00323717" w:rsidRPr="000B2837" w:rsidRDefault="00323717" w:rsidP="007C6B0C">
            <w:pPr>
              <w:rPr>
                <w:rFonts w:ascii="Candara" w:hAnsi="Candara"/>
                <w:sz w:val="22"/>
                <w:lang w:eastAsia="hr-HR"/>
              </w:rPr>
            </w:pPr>
          </w:p>
        </w:tc>
      </w:tr>
      <w:tr w:rsidR="00323717" w:rsidRPr="000B2837" w14:paraId="6F98E2E5" w14:textId="77777777" w:rsidTr="00CC3D47">
        <w:trPr>
          <w:trHeight w:val="283"/>
        </w:trPr>
        <w:tc>
          <w:tcPr>
            <w:tcW w:w="3227" w:type="dxa"/>
            <w:vMerge/>
            <w:tcBorders>
              <w:left w:val="single" w:sz="4" w:space="0" w:color="auto"/>
            </w:tcBorders>
            <w:shd w:val="clear" w:color="auto" w:fill="E8F5F8"/>
          </w:tcPr>
          <w:p w14:paraId="6F98E2E2" w14:textId="77777777" w:rsidR="00323717" w:rsidRPr="000B2837" w:rsidRDefault="00323717" w:rsidP="00415A6C">
            <w:pPr>
              <w:jc w:val="right"/>
              <w:rPr>
                <w:rFonts w:ascii="Candara" w:hAnsi="Candara"/>
                <w:sz w:val="22"/>
                <w:lang w:eastAsia="hr-HR"/>
              </w:rPr>
            </w:pPr>
          </w:p>
        </w:tc>
        <w:tc>
          <w:tcPr>
            <w:tcW w:w="6210" w:type="dxa"/>
            <w:tcBorders>
              <w:right w:val="nil"/>
            </w:tcBorders>
            <w:shd w:val="clear" w:color="auto" w:fill="E8F5F8"/>
            <w:vAlign w:val="center"/>
          </w:tcPr>
          <w:p w14:paraId="6F98E2E3" w14:textId="75DF5B39" w:rsidR="00323717" w:rsidRPr="000B2837" w:rsidRDefault="00323717" w:rsidP="005C0218">
            <w:pPr>
              <w:jc w:val="both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 xml:space="preserve">Sadržaji </w:t>
            </w:r>
            <w:r w:rsidR="005C0218" w:rsidRPr="000B2837">
              <w:rPr>
                <w:rFonts w:ascii="Candara" w:hAnsi="Candara"/>
                <w:sz w:val="22"/>
                <w:lang w:eastAsia="hr-HR"/>
              </w:rPr>
              <w:t xml:space="preserve">za mještane </w:t>
            </w:r>
            <w:r w:rsidRPr="000B2837">
              <w:rPr>
                <w:rFonts w:ascii="Candara" w:hAnsi="Candara"/>
                <w:sz w:val="22"/>
                <w:lang w:eastAsia="hr-HR"/>
              </w:rPr>
              <w:t xml:space="preserve">treće dobi 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shd w:val="clear" w:color="auto" w:fill="E8F5F8"/>
            <w:vAlign w:val="center"/>
          </w:tcPr>
          <w:p w14:paraId="6F98E2E4" w14:textId="77777777" w:rsidR="00323717" w:rsidRPr="000B2837" w:rsidRDefault="00323717" w:rsidP="007C6B0C">
            <w:pPr>
              <w:rPr>
                <w:rFonts w:ascii="Candara" w:hAnsi="Candara"/>
                <w:sz w:val="22"/>
                <w:lang w:eastAsia="hr-HR"/>
              </w:rPr>
            </w:pPr>
          </w:p>
        </w:tc>
      </w:tr>
      <w:tr w:rsidR="00323717" w:rsidRPr="000B2837" w14:paraId="6F98E2E9" w14:textId="77777777" w:rsidTr="00CC3D47">
        <w:trPr>
          <w:trHeight w:val="283"/>
        </w:trPr>
        <w:tc>
          <w:tcPr>
            <w:tcW w:w="3227" w:type="dxa"/>
            <w:vMerge/>
            <w:tcBorders>
              <w:left w:val="single" w:sz="4" w:space="0" w:color="auto"/>
            </w:tcBorders>
            <w:shd w:val="clear" w:color="auto" w:fill="E8F5F8"/>
          </w:tcPr>
          <w:p w14:paraId="6F98E2E6" w14:textId="77777777" w:rsidR="00323717" w:rsidRPr="000B2837" w:rsidRDefault="00323717" w:rsidP="00415A6C">
            <w:pPr>
              <w:jc w:val="right"/>
              <w:rPr>
                <w:rFonts w:ascii="Candara" w:hAnsi="Candara"/>
                <w:sz w:val="22"/>
                <w:lang w:eastAsia="hr-HR"/>
              </w:rPr>
            </w:pPr>
          </w:p>
        </w:tc>
        <w:tc>
          <w:tcPr>
            <w:tcW w:w="6210" w:type="dxa"/>
            <w:tcBorders>
              <w:right w:val="nil"/>
            </w:tcBorders>
            <w:shd w:val="clear" w:color="auto" w:fill="E8F5F8"/>
            <w:vAlign w:val="center"/>
          </w:tcPr>
          <w:p w14:paraId="6F98E2E7" w14:textId="77777777" w:rsidR="00323717" w:rsidRPr="000B2837" w:rsidRDefault="00323717" w:rsidP="00323717">
            <w:pPr>
              <w:jc w:val="both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Odgojno – obrazovni programi za sve generacije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shd w:val="clear" w:color="auto" w:fill="E8F5F8"/>
            <w:vAlign w:val="center"/>
          </w:tcPr>
          <w:p w14:paraId="6F98E2E8" w14:textId="77777777" w:rsidR="00323717" w:rsidRPr="000B2837" w:rsidRDefault="00323717" w:rsidP="007C6B0C">
            <w:pPr>
              <w:rPr>
                <w:rFonts w:ascii="Candara" w:hAnsi="Candara"/>
                <w:sz w:val="22"/>
                <w:lang w:eastAsia="hr-HR"/>
              </w:rPr>
            </w:pPr>
          </w:p>
        </w:tc>
      </w:tr>
      <w:tr w:rsidR="00323717" w:rsidRPr="000B2837" w14:paraId="6F98E2ED" w14:textId="77777777" w:rsidTr="00CC3D47">
        <w:trPr>
          <w:trHeight w:val="283"/>
        </w:trPr>
        <w:tc>
          <w:tcPr>
            <w:tcW w:w="3227" w:type="dxa"/>
            <w:vMerge/>
            <w:tcBorders>
              <w:left w:val="single" w:sz="4" w:space="0" w:color="auto"/>
            </w:tcBorders>
            <w:shd w:val="clear" w:color="auto" w:fill="E8F5F8"/>
          </w:tcPr>
          <w:p w14:paraId="6F98E2EA" w14:textId="77777777" w:rsidR="00323717" w:rsidRPr="000B2837" w:rsidRDefault="00323717" w:rsidP="00415A6C">
            <w:pPr>
              <w:jc w:val="right"/>
              <w:rPr>
                <w:rFonts w:ascii="Candara" w:hAnsi="Candara"/>
                <w:sz w:val="22"/>
                <w:lang w:eastAsia="hr-HR"/>
              </w:rPr>
            </w:pPr>
          </w:p>
        </w:tc>
        <w:tc>
          <w:tcPr>
            <w:tcW w:w="6210" w:type="dxa"/>
            <w:tcBorders>
              <w:right w:val="nil"/>
            </w:tcBorders>
            <w:shd w:val="clear" w:color="auto" w:fill="E8F5F8"/>
            <w:vAlign w:val="center"/>
          </w:tcPr>
          <w:p w14:paraId="6F98E2EB" w14:textId="77777777" w:rsidR="00323717" w:rsidRPr="000B2837" w:rsidRDefault="00323717" w:rsidP="00323717">
            <w:pPr>
              <w:jc w:val="both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 xml:space="preserve">Sportsko – rekreacijski programi za sve generacije 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shd w:val="clear" w:color="auto" w:fill="E8F5F8"/>
            <w:vAlign w:val="center"/>
          </w:tcPr>
          <w:p w14:paraId="6F98E2EC" w14:textId="77777777" w:rsidR="00323717" w:rsidRPr="000B2837" w:rsidRDefault="00323717" w:rsidP="007C6B0C">
            <w:pPr>
              <w:rPr>
                <w:rFonts w:ascii="Candara" w:hAnsi="Candara"/>
                <w:sz w:val="22"/>
                <w:lang w:eastAsia="hr-HR"/>
              </w:rPr>
            </w:pPr>
          </w:p>
        </w:tc>
      </w:tr>
      <w:tr w:rsidR="00323717" w:rsidRPr="000B2837" w14:paraId="6F98E2F1" w14:textId="77777777" w:rsidTr="00CC3D47">
        <w:trPr>
          <w:trHeight w:val="283"/>
        </w:trPr>
        <w:tc>
          <w:tcPr>
            <w:tcW w:w="3227" w:type="dxa"/>
            <w:vMerge/>
            <w:tcBorders>
              <w:left w:val="single" w:sz="4" w:space="0" w:color="auto"/>
            </w:tcBorders>
            <w:shd w:val="clear" w:color="auto" w:fill="E8F5F8"/>
          </w:tcPr>
          <w:p w14:paraId="6F98E2EE" w14:textId="77777777" w:rsidR="00323717" w:rsidRPr="000B2837" w:rsidRDefault="00323717" w:rsidP="00415A6C">
            <w:pPr>
              <w:jc w:val="right"/>
              <w:rPr>
                <w:rFonts w:ascii="Candara" w:hAnsi="Candara"/>
                <w:sz w:val="22"/>
                <w:lang w:eastAsia="hr-HR"/>
              </w:rPr>
            </w:pPr>
          </w:p>
        </w:tc>
        <w:tc>
          <w:tcPr>
            <w:tcW w:w="6210" w:type="dxa"/>
            <w:tcBorders>
              <w:right w:val="nil"/>
            </w:tcBorders>
            <w:shd w:val="clear" w:color="auto" w:fill="E8F5F8"/>
            <w:vAlign w:val="center"/>
          </w:tcPr>
          <w:p w14:paraId="6F98E2EF" w14:textId="77777777" w:rsidR="00323717" w:rsidRPr="000B2837" w:rsidRDefault="00323717" w:rsidP="00323717">
            <w:pPr>
              <w:jc w:val="both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Očuvanje okoliša i zaštita mora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shd w:val="clear" w:color="auto" w:fill="E8F5F8"/>
            <w:vAlign w:val="center"/>
          </w:tcPr>
          <w:p w14:paraId="6F98E2F0" w14:textId="77777777" w:rsidR="00323717" w:rsidRPr="000B2837" w:rsidRDefault="00323717" w:rsidP="007C6B0C">
            <w:pPr>
              <w:rPr>
                <w:rFonts w:ascii="Candara" w:hAnsi="Candara"/>
                <w:sz w:val="22"/>
                <w:lang w:eastAsia="hr-HR"/>
              </w:rPr>
            </w:pPr>
          </w:p>
        </w:tc>
      </w:tr>
      <w:tr w:rsidR="00323717" w:rsidRPr="000B2837" w14:paraId="6F98E2F5" w14:textId="77777777" w:rsidTr="00CC3D47">
        <w:trPr>
          <w:trHeight w:val="283"/>
        </w:trPr>
        <w:tc>
          <w:tcPr>
            <w:tcW w:w="3227" w:type="dxa"/>
            <w:vMerge/>
            <w:tcBorders>
              <w:left w:val="single" w:sz="4" w:space="0" w:color="auto"/>
            </w:tcBorders>
            <w:shd w:val="clear" w:color="auto" w:fill="E8F5F8"/>
          </w:tcPr>
          <w:p w14:paraId="6F98E2F2" w14:textId="77777777" w:rsidR="00323717" w:rsidRPr="000B2837" w:rsidRDefault="00323717" w:rsidP="00415A6C">
            <w:pPr>
              <w:jc w:val="right"/>
              <w:rPr>
                <w:rFonts w:ascii="Candara" w:hAnsi="Candara"/>
                <w:sz w:val="22"/>
                <w:lang w:eastAsia="hr-HR"/>
              </w:rPr>
            </w:pPr>
          </w:p>
        </w:tc>
        <w:tc>
          <w:tcPr>
            <w:tcW w:w="6210" w:type="dxa"/>
            <w:tcBorders>
              <w:right w:val="nil"/>
            </w:tcBorders>
            <w:shd w:val="clear" w:color="auto" w:fill="E8F5F8"/>
            <w:vAlign w:val="center"/>
          </w:tcPr>
          <w:p w14:paraId="6F98E2F3" w14:textId="77777777" w:rsidR="00323717" w:rsidRPr="000B2837" w:rsidRDefault="00323717" w:rsidP="00323717">
            <w:pPr>
              <w:jc w:val="both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 xml:space="preserve">Očuvanje autohtonog turizma i ponude 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shd w:val="clear" w:color="auto" w:fill="E8F5F8"/>
            <w:vAlign w:val="center"/>
          </w:tcPr>
          <w:p w14:paraId="6F98E2F4" w14:textId="77777777" w:rsidR="00323717" w:rsidRPr="000B2837" w:rsidRDefault="00323717" w:rsidP="007C6B0C">
            <w:pPr>
              <w:rPr>
                <w:rFonts w:ascii="Candara" w:hAnsi="Candara"/>
                <w:sz w:val="22"/>
                <w:lang w:eastAsia="hr-HR"/>
              </w:rPr>
            </w:pPr>
          </w:p>
        </w:tc>
      </w:tr>
      <w:tr w:rsidR="00323717" w:rsidRPr="000B2837" w14:paraId="6F98E2F9" w14:textId="77777777" w:rsidTr="00CC3D47">
        <w:trPr>
          <w:trHeight w:val="283"/>
        </w:trPr>
        <w:tc>
          <w:tcPr>
            <w:tcW w:w="3227" w:type="dxa"/>
            <w:vMerge/>
            <w:tcBorders>
              <w:left w:val="single" w:sz="4" w:space="0" w:color="auto"/>
            </w:tcBorders>
            <w:shd w:val="clear" w:color="auto" w:fill="E8F5F8"/>
          </w:tcPr>
          <w:p w14:paraId="6F98E2F6" w14:textId="77777777" w:rsidR="00323717" w:rsidRPr="000B2837" w:rsidRDefault="00323717" w:rsidP="00415A6C">
            <w:pPr>
              <w:jc w:val="right"/>
              <w:rPr>
                <w:rFonts w:ascii="Candara" w:hAnsi="Candara"/>
                <w:sz w:val="22"/>
                <w:lang w:eastAsia="hr-HR"/>
              </w:rPr>
            </w:pPr>
          </w:p>
        </w:tc>
        <w:tc>
          <w:tcPr>
            <w:tcW w:w="6210" w:type="dxa"/>
            <w:tcBorders>
              <w:right w:val="nil"/>
            </w:tcBorders>
            <w:shd w:val="clear" w:color="auto" w:fill="E8F5F8"/>
            <w:vAlign w:val="center"/>
          </w:tcPr>
          <w:p w14:paraId="6F98E2F7" w14:textId="77777777" w:rsidR="00323717" w:rsidRPr="000B2837" w:rsidRDefault="00323717" w:rsidP="00323717">
            <w:pPr>
              <w:jc w:val="both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Kulturno umjetnički programi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shd w:val="clear" w:color="auto" w:fill="E8F5F8"/>
            <w:vAlign w:val="center"/>
          </w:tcPr>
          <w:p w14:paraId="6F98E2F8" w14:textId="77777777" w:rsidR="00323717" w:rsidRPr="000B2837" w:rsidRDefault="00323717" w:rsidP="007C6B0C">
            <w:pPr>
              <w:rPr>
                <w:rFonts w:ascii="Candara" w:hAnsi="Candara"/>
                <w:sz w:val="22"/>
                <w:lang w:eastAsia="hr-HR"/>
              </w:rPr>
            </w:pPr>
          </w:p>
        </w:tc>
      </w:tr>
      <w:tr w:rsidR="00323717" w:rsidRPr="000B2837" w14:paraId="6F98E2FD" w14:textId="77777777" w:rsidTr="00CC3D47">
        <w:trPr>
          <w:trHeight w:val="283"/>
        </w:trPr>
        <w:tc>
          <w:tcPr>
            <w:tcW w:w="3227" w:type="dxa"/>
            <w:vMerge/>
            <w:tcBorders>
              <w:left w:val="single" w:sz="4" w:space="0" w:color="auto"/>
            </w:tcBorders>
            <w:shd w:val="clear" w:color="auto" w:fill="E8F5F8"/>
          </w:tcPr>
          <w:p w14:paraId="6F98E2FA" w14:textId="77777777" w:rsidR="00323717" w:rsidRPr="000B2837" w:rsidRDefault="00323717" w:rsidP="00415A6C">
            <w:pPr>
              <w:jc w:val="right"/>
              <w:rPr>
                <w:rFonts w:ascii="Candara" w:hAnsi="Candara"/>
                <w:sz w:val="22"/>
                <w:lang w:eastAsia="hr-HR"/>
              </w:rPr>
            </w:pPr>
          </w:p>
        </w:tc>
        <w:tc>
          <w:tcPr>
            <w:tcW w:w="6210" w:type="dxa"/>
            <w:tcBorders>
              <w:right w:val="nil"/>
            </w:tcBorders>
            <w:shd w:val="clear" w:color="auto" w:fill="E8F5F8"/>
            <w:vAlign w:val="center"/>
          </w:tcPr>
          <w:p w14:paraId="6F98E2FB" w14:textId="77777777" w:rsidR="00323717" w:rsidRPr="000B2837" w:rsidRDefault="00323717" w:rsidP="00323717">
            <w:pPr>
              <w:jc w:val="both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Razvoj poljoprivrede (mediteranske kulture)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shd w:val="clear" w:color="auto" w:fill="E8F5F8"/>
            <w:vAlign w:val="center"/>
          </w:tcPr>
          <w:p w14:paraId="6F98E2FC" w14:textId="77777777" w:rsidR="00323717" w:rsidRPr="000B2837" w:rsidRDefault="00323717" w:rsidP="007C6B0C">
            <w:pPr>
              <w:rPr>
                <w:rFonts w:ascii="Candara" w:hAnsi="Candara"/>
                <w:sz w:val="22"/>
                <w:lang w:eastAsia="hr-HR"/>
              </w:rPr>
            </w:pPr>
          </w:p>
        </w:tc>
      </w:tr>
    </w:tbl>
    <w:p w14:paraId="6F98E2FE" w14:textId="77777777" w:rsidR="00092880" w:rsidRPr="000B2837" w:rsidRDefault="00092880" w:rsidP="006178E6">
      <w:pPr>
        <w:rPr>
          <w:rFonts w:ascii="Candara" w:hAnsi="Candara"/>
          <w:sz w:val="22"/>
          <w:lang w:eastAsia="hr-HR"/>
        </w:rPr>
      </w:pPr>
    </w:p>
    <w:tbl>
      <w:tblPr>
        <w:tblW w:w="10206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130"/>
        <w:gridCol w:w="3837"/>
        <w:gridCol w:w="425"/>
        <w:gridCol w:w="604"/>
        <w:gridCol w:w="388"/>
        <w:gridCol w:w="25"/>
        <w:gridCol w:w="37"/>
        <w:gridCol w:w="925"/>
        <w:gridCol w:w="124"/>
        <w:gridCol w:w="218"/>
        <w:gridCol w:w="299"/>
        <w:gridCol w:w="1218"/>
        <w:gridCol w:w="1693"/>
      </w:tblGrid>
      <w:tr w:rsidR="00092880" w:rsidRPr="000B2837" w14:paraId="6F98E301" w14:textId="77777777" w:rsidTr="00D734A5">
        <w:trPr>
          <w:trHeight w:val="211"/>
        </w:trPr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6F98E2FF" w14:textId="77777777" w:rsidR="00092880" w:rsidRPr="000B2837" w:rsidRDefault="00092880" w:rsidP="006178E6">
            <w:pPr>
              <w:snapToGrid w:val="0"/>
              <w:jc w:val="center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br w:type="page"/>
              <w:t>I.</w:t>
            </w:r>
          </w:p>
        </w:tc>
        <w:tc>
          <w:tcPr>
            <w:tcW w:w="979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6F98E300" w14:textId="14BB7D97" w:rsidR="00092880" w:rsidRPr="000B2837" w:rsidRDefault="00092880" w:rsidP="005C0218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OPĆI PODACI O PRIJAVITELJ</w:t>
            </w:r>
            <w:r w:rsidR="001E514E" w:rsidRPr="000B2837">
              <w:rPr>
                <w:rFonts w:ascii="Candara" w:hAnsi="Candara"/>
                <w:sz w:val="22"/>
                <w:lang w:eastAsia="hr-HR"/>
              </w:rPr>
              <w:t xml:space="preserve">U PROJEKTA/PROGRAMA </w:t>
            </w:r>
          </w:p>
        </w:tc>
      </w:tr>
      <w:tr w:rsidR="00092880" w:rsidRPr="000B2837" w14:paraId="6F98E304" w14:textId="77777777" w:rsidTr="00D734A5">
        <w:trPr>
          <w:trHeight w:val="89"/>
        </w:trPr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98E302" w14:textId="77777777" w:rsidR="00092880" w:rsidRPr="000B2837" w:rsidRDefault="00092880" w:rsidP="006178E6">
            <w:pPr>
              <w:snapToGrid w:val="0"/>
              <w:jc w:val="center"/>
              <w:rPr>
                <w:rFonts w:ascii="Candara" w:hAnsi="Candara"/>
                <w:sz w:val="22"/>
                <w:lang w:eastAsia="hr-HR"/>
              </w:rPr>
            </w:pPr>
          </w:p>
        </w:tc>
        <w:tc>
          <w:tcPr>
            <w:tcW w:w="979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98E303" w14:textId="77CDD934" w:rsidR="00092880" w:rsidRPr="000B2837" w:rsidRDefault="00092880" w:rsidP="005C0218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 xml:space="preserve">OSNOVNI PODACI O ORGANIZACIJI – PRIJAVITELJU PROJEKTA/PROGRAMA </w:t>
            </w:r>
          </w:p>
        </w:tc>
      </w:tr>
      <w:tr w:rsidR="00092880" w:rsidRPr="000B2837" w14:paraId="6F98E308" w14:textId="77777777" w:rsidTr="00D734A5">
        <w:trPr>
          <w:trHeight w:val="89"/>
        </w:trPr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98E305" w14:textId="77777777" w:rsidR="00092880" w:rsidRPr="000B2837" w:rsidRDefault="00092880" w:rsidP="006178E6">
            <w:pPr>
              <w:snapToGrid w:val="0"/>
              <w:jc w:val="center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1.</w:t>
            </w:r>
          </w:p>
        </w:tc>
        <w:tc>
          <w:tcPr>
            <w:tcW w:w="38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F98E306" w14:textId="77777777" w:rsidR="00092880" w:rsidRPr="000B2837" w:rsidRDefault="00092880" w:rsidP="006178E6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Naziv organizacije</w:t>
            </w:r>
          </w:p>
        </w:tc>
        <w:tc>
          <w:tcPr>
            <w:tcW w:w="59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8E307" w14:textId="77777777" w:rsidR="00092880" w:rsidRPr="000B2837" w:rsidRDefault="00092880" w:rsidP="006178E6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</w:p>
        </w:tc>
      </w:tr>
      <w:tr w:rsidR="00092880" w:rsidRPr="000B2837" w14:paraId="6F98E30C" w14:textId="77777777" w:rsidTr="00D734A5">
        <w:trPr>
          <w:trHeight w:val="89"/>
        </w:trPr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98E309" w14:textId="77777777" w:rsidR="00092880" w:rsidRPr="000B2837" w:rsidRDefault="00092880" w:rsidP="006178E6">
            <w:pPr>
              <w:snapToGrid w:val="0"/>
              <w:jc w:val="center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2.</w:t>
            </w:r>
          </w:p>
        </w:tc>
        <w:tc>
          <w:tcPr>
            <w:tcW w:w="38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F98E30A" w14:textId="77777777" w:rsidR="00092880" w:rsidRPr="000B2837" w:rsidRDefault="00092880" w:rsidP="006178E6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Adresa (ulica i broj)</w:t>
            </w:r>
          </w:p>
        </w:tc>
        <w:tc>
          <w:tcPr>
            <w:tcW w:w="59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8E30B" w14:textId="77777777" w:rsidR="00092880" w:rsidRPr="000B2837" w:rsidRDefault="00092880" w:rsidP="006178E6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</w:p>
        </w:tc>
      </w:tr>
      <w:tr w:rsidR="00092880" w:rsidRPr="000B2837" w14:paraId="6F98E313" w14:textId="77777777" w:rsidTr="00D734A5">
        <w:trPr>
          <w:trHeight w:val="311"/>
        </w:trPr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98E30D" w14:textId="77777777" w:rsidR="00092880" w:rsidRPr="000B2837" w:rsidRDefault="00092880" w:rsidP="006178E6">
            <w:pPr>
              <w:snapToGrid w:val="0"/>
              <w:jc w:val="center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3.</w:t>
            </w:r>
          </w:p>
        </w:tc>
        <w:tc>
          <w:tcPr>
            <w:tcW w:w="38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F98E30E" w14:textId="77777777" w:rsidR="00092880" w:rsidRPr="000B2837" w:rsidRDefault="00092880" w:rsidP="006178E6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Poštanski broj i sjedište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8E30F" w14:textId="77777777" w:rsidR="00092880" w:rsidRPr="000B2837" w:rsidRDefault="00092880" w:rsidP="006178E6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F98E310" w14:textId="78E6ED81" w:rsidR="00092880" w:rsidRPr="000B2837" w:rsidRDefault="00092880" w:rsidP="008B3B67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4</w:t>
            </w:r>
            <w:r w:rsidR="009322E8">
              <w:rPr>
                <w:rFonts w:ascii="Candara" w:hAnsi="Candara"/>
                <w:sz w:val="22"/>
                <w:lang w:eastAsia="hr-HR"/>
              </w:rPr>
              <w:t>.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F98E311" w14:textId="4301D375" w:rsidR="00092880" w:rsidRPr="000B2837" w:rsidRDefault="009322E8" w:rsidP="008B3B67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  <w:r>
              <w:rPr>
                <w:rFonts w:ascii="Candara" w:hAnsi="Candara"/>
                <w:sz w:val="22"/>
                <w:lang w:eastAsia="hr-HR"/>
              </w:rPr>
              <w:t xml:space="preserve">4. </w:t>
            </w:r>
            <w:r w:rsidR="006425FB" w:rsidRPr="000B2837">
              <w:rPr>
                <w:rFonts w:ascii="Candara" w:hAnsi="Candara"/>
                <w:sz w:val="22"/>
                <w:lang w:eastAsia="hr-HR"/>
              </w:rPr>
              <w:t>ž</w:t>
            </w:r>
            <w:r w:rsidR="00092880" w:rsidRPr="000B2837">
              <w:rPr>
                <w:rFonts w:ascii="Candara" w:hAnsi="Candara"/>
                <w:sz w:val="22"/>
                <w:lang w:eastAsia="hr-HR"/>
              </w:rPr>
              <w:t>upanij</w:t>
            </w:r>
            <w:r w:rsidR="006178E6" w:rsidRPr="000B2837">
              <w:rPr>
                <w:rFonts w:ascii="Candara" w:hAnsi="Candara"/>
                <w:sz w:val="22"/>
                <w:lang w:eastAsia="hr-HR"/>
              </w:rPr>
              <w:t>a</w:t>
            </w:r>
          </w:p>
        </w:tc>
        <w:tc>
          <w:tcPr>
            <w:tcW w:w="3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8E312" w14:textId="77777777" w:rsidR="00092880" w:rsidRPr="000B2837" w:rsidRDefault="00092880" w:rsidP="008B3B67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</w:p>
        </w:tc>
      </w:tr>
      <w:tr w:rsidR="00092880" w:rsidRPr="000B2837" w14:paraId="6F98E317" w14:textId="77777777" w:rsidTr="00D734A5">
        <w:trPr>
          <w:trHeight w:val="89"/>
        </w:trPr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98E314" w14:textId="77777777" w:rsidR="00092880" w:rsidRPr="000B2837" w:rsidRDefault="00092880" w:rsidP="006178E6">
            <w:pPr>
              <w:snapToGrid w:val="0"/>
              <w:jc w:val="center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5.</w:t>
            </w:r>
          </w:p>
        </w:tc>
        <w:tc>
          <w:tcPr>
            <w:tcW w:w="38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F98E315" w14:textId="751A9FF9" w:rsidR="00092880" w:rsidRPr="000B2837" w:rsidRDefault="00092880" w:rsidP="002105D4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Ime i prezime osobe ovlaštene za zastupanje</w:t>
            </w:r>
            <w:r w:rsidR="006425FB" w:rsidRPr="000B2837">
              <w:rPr>
                <w:rFonts w:ascii="Candara" w:hAnsi="Candara"/>
                <w:sz w:val="22"/>
                <w:lang w:eastAsia="hr-HR"/>
              </w:rPr>
              <w:t xml:space="preserve"> </w:t>
            </w:r>
            <w:r w:rsidRPr="000B2837">
              <w:rPr>
                <w:rFonts w:ascii="Candara" w:hAnsi="Candara"/>
                <w:sz w:val="22"/>
                <w:lang w:eastAsia="hr-HR"/>
              </w:rPr>
              <w:t xml:space="preserve">i dužnost koju obavlja </w:t>
            </w:r>
          </w:p>
        </w:tc>
        <w:tc>
          <w:tcPr>
            <w:tcW w:w="59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8E316" w14:textId="77777777" w:rsidR="00092880" w:rsidRPr="000B2837" w:rsidRDefault="00092880" w:rsidP="008B3B67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</w:p>
        </w:tc>
      </w:tr>
      <w:tr w:rsidR="00706D98" w:rsidRPr="000B2837" w14:paraId="6F98E31E" w14:textId="77777777" w:rsidTr="00D734A5">
        <w:trPr>
          <w:trHeight w:val="89"/>
        </w:trPr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98E318" w14:textId="77777777" w:rsidR="00092880" w:rsidRPr="000B2837" w:rsidRDefault="00092880" w:rsidP="006178E6">
            <w:pPr>
              <w:snapToGrid w:val="0"/>
              <w:jc w:val="center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6.</w:t>
            </w:r>
          </w:p>
        </w:tc>
        <w:tc>
          <w:tcPr>
            <w:tcW w:w="38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F98E319" w14:textId="77777777" w:rsidR="00092880" w:rsidRPr="000B2837" w:rsidRDefault="00092880" w:rsidP="006178E6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Telefon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8E31A" w14:textId="77777777" w:rsidR="00092880" w:rsidRPr="000B2837" w:rsidRDefault="00092880" w:rsidP="008B3B67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</w:p>
        </w:tc>
        <w:tc>
          <w:tcPr>
            <w:tcW w:w="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F98E31B" w14:textId="77777777" w:rsidR="006425FB" w:rsidRPr="000B2837" w:rsidRDefault="006425FB" w:rsidP="008B3B67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</w:p>
        </w:tc>
        <w:tc>
          <w:tcPr>
            <w:tcW w:w="156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F98E31C" w14:textId="77777777" w:rsidR="00092880" w:rsidRPr="000B2837" w:rsidRDefault="006178E6" w:rsidP="009322E8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 xml:space="preserve">7. </w:t>
            </w:r>
            <w:r w:rsidR="00092880" w:rsidRPr="000B2837">
              <w:rPr>
                <w:rFonts w:ascii="Candara" w:hAnsi="Candara"/>
                <w:sz w:val="22"/>
                <w:lang w:eastAsia="hr-HR"/>
              </w:rPr>
              <w:t>Mobitel</w:t>
            </w: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8E31D" w14:textId="77777777" w:rsidR="00092880" w:rsidRPr="000B2837" w:rsidRDefault="00092880" w:rsidP="008B3B67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</w:p>
        </w:tc>
      </w:tr>
      <w:tr w:rsidR="00092880" w:rsidRPr="000B2837" w14:paraId="6F98E322" w14:textId="77777777" w:rsidTr="00D734A5">
        <w:trPr>
          <w:trHeight w:val="89"/>
        </w:trPr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98E31F" w14:textId="77777777" w:rsidR="00092880" w:rsidRPr="000B2837" w:rsidRDefault="006178E6" w:rsidP="006178E6">
            <w:pPr>
              <w:snapToGrid w:val="0"/>
              <w:jc w:val="center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8</w:t>
            </w:r>
            <w:r w:rsidR="00092880" w:rsidRPr="000B2837">
              <w:rPr>
                <w:rFonts w:ascii="Candara" w:hAnsi="Candara"/>
                <w:sz w:val="22"/>
                <w:lang w:eastAsia="hr-HR"/>
              </w:rPr>
              <w:t xml:space="preserve">.  </w:t>
            </w:r>
          </w:p>
        </w:tc>
        <w:tc>
          <w:tcPr>
            <w:tcW w:w="38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F98E320" w14:textId="77777777" w:rsidR="00092880" w:rsidRPr="000B2837" w:rsidRDefault="006425FB" w:rsidP="006178E6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E-mail</w:t>
            </w:r>
          </w:p>
        </w:tc>
        <w:tc>
          <w:tcPr>
            <w:tcW w:w="59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8E321" w14:textId="77777777" w:rsidR="00092880" w:rsidRPr="000B2837" w:rsidRDefault="00092880" w:rsidP="008B3B67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</w:p>
        </w:tc>
      </w:tr>
      <w:tr w:rsidR="00092880" w:rsidRPr="000B2837" w14:paraId="6F98E326" w14:textId="77777777" w:rsidTr="00D734A5">
        <w:trPr>
          <w:trHeight w:val="89"/>
        </w:trPr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98E323" w14:textId="77777777" w:rsidR="00092880" w:rsidRPr="000B2837" w:rsidRDefault="006178E6" w:rsidP="006178E6">
            <w:pPr>
              <w:snapToGrid w:val="0"/>
              <w:jc w:val="center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9</w:t>
            </w:r>
            <w:r w:rsidR="00092880" w:rsidRPr="000B2837">
              <w:rPr>
                <w:rFonts w:ascii="Candara" w:hAnsi="Candara"/>
                <w:sz w:val="22"/>
                <w:lang w:eastAsia="hr-HR"/>
              </w:rPr>
              <w:t>.</w:t>
            </w:r>
          </w:p>
        </w:tc>
        <w:tc>
          <w:tcPr>
            <w:tcW w:w="38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F98E324" w14:textId="77777777" w:rsidR="00092880" w:rsidRPr="000B2837" w:rsidRDefault="00092880" w:rsidP="006178E6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Internetska stranica</w:t>
            </w:r>
          </w:p>
        </w:tc>
        <w:tc>
          <w:tcPr>
            <w:tcW w:w="59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98E325" w14:textId="77777777" w:rsidR="00092880" w:rsidRPr="000B2837" w:rsidRDefault="00092880" w:rsidP="008B3B67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</w:p>
        </w:tc>
      </w:tr>
      <w:tr w:rsidR="00092880" w:rsidRPr="000B2837" w14:paraId="6F98E32A" w14:textId="77777777" w:rsidTr="00D734A5">
        <w:trPr>
          <w:trHeight w:val="89"/>
        </w:trPr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98E327" w14:textId="77777777" w:rsidR="00092880" w:rsidRPr="000B2837" w:rsidRDefault="00092880" w:rsidP="006178E6">
            <w:pPr>
              <w:snapToGrid w:val="0"/>
              <w:jc w:val="center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1</w:t>
            </w:r>
            <w:r w:rsidR="006178E6" w:rsidRPr="000B2837">
              <w:rPr>
                <w:rFonts w:ascii="Candara" w:hAnsi="Candara"/>
                <w:sz w:val="22"/>
                <w:lang w:eastAsia="hr-HR"/>
              </w:rPr>
              <w:t>0</w:t>
            </w:r>
            <w:r w:rsidRPr="000B2837">
              <w:rPr>
                <w:rFonts w:ascii="Candara" w:hAnsi="Candara"/>
                <w:sz w:val="22"/>
                <w:lang w:eastAsia="hr-HR"/>
              </w:rPr>
              <w:t>.</w:t>
            </w:r>
          </w:p>
        </w:tc>
        <w:tc>
          <w:tcPr>
            <w:tcW w:w="38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F98E328" w14:textId="77777777" w:rsidR="00092880" w:rsidRPr="000B2837" w:rsidRDefault="00092880" w:rsidP="006178E6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Godina osnutka</w:t>
            </w:r>
          </w:p>
        </w:tc>
        <w:tc>
          <w:tcPr>
            <w:tcW w:w="59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E329" w14:textId="77777777" w:rsidR="00092880" w:rsidRPr="000B2837" w:rsidRDefault="00092880" w:rsidP="008B3B67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</w:p>
        </w:tc>
      </w:tr>
      <w:tr w:rsidR="00C84BA8" w:rsidRPr="000B2837" w14:paraId="6F98E331" w14:textId="77777777" w:rsidTr="00D734A5">
        <w:trPr>
          <w:trHeight w:val="89"/>
        </w:trPr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98E32B" w14:textId="77777777" w:rsidR="00C84BA8" w:rsidRPr="000B2837" w:rsidRDefault="00C84BA8" w:rsidP="006178E6">
            <w:pPr>
              <w:snapToGrid w:val="0"/>
              <w:jc w:val="center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1</w:t>
            </w:r>
            <w:r w:rsidR="006178E6" w:rsidRPr="000B2837">
              <w:rPr>
                <w:rFonts w:ascii="Candara" w:hAnsi="Candara"/>
                <w:sz w:val="22"/>
                <w:lang w:eastAsia="hr-HR"/>
              </w:rPr>
              <w:t>1</w:t>
            </w:r>
            <w:r w:rsidRPr="000B2837">
              <w:rPr>
                <w:rFonts w:ascii="Candara" w:hAnsi="Candara"/>
                <w:sz w:val="22"/>
                <w:lang w:eastAsia="hr-HR"/>
              </w:rPr>
              <w:t xml:space="preserve">. </w:t>
            </w:r>
          </w:p>
        </w:tc>
        <w:tc>
          <w:tcPr>
            <w:tcW w:w="38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F98E32C" w14:textId="77777777" w:rsidR="00C84BA8" w:rsidRPr="000B2837" w:rsidRDefault="006425FB" w:rsidP="006178E6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 xml:space="preserve">Datum </w:t>
            </w:r>
            <w:r w:rsidR="00C84BA8" w:rsidRPr="000B2837">
              <w:rPr>
                <w:rFonts w:ascii="Candara" w:hAnsi="Candara"/>
                <w:sz w:val="22"/>
                <w:lang w:eastAsia="hr-HR"/>
              </w:rPr>
              <w:t>upisa u matični registar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E32D" w14:textId="77777777" w:rsidR="00C84BA8" w:rsidRPr="000B2837" w:rsidRDefault="00C84BA8" w:rsidP="008B3B67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  <w:vAlign w:val="center"/>
          </w:tcPr>
          <w:p w14:paraId="6F98E32E" w14:textId="77777777" w:rsidR="00C84BA8" w:rsidRPr="000B2837" w:rsidRDefault="006178E6" w:rsidP="008B3B67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12</w:t>
            </w:r>
            <w:r w:rsidR="00C84BA8" w:rsidRPr="000B2837">
              <w:rPr>
                <w:rFonts w:ascii="Candara" w:hAnsi="Candara"/>
                <w:sz w:val="22"/>
                <w:lang w:eastAsia="hr-HR"/>
              </w:rPr>
              <w:t>.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F98E32F" w14:textId="77777777" w:rsidR="00C84BA8" w:rsidRPr="000B2837" w:rsidRDefault="00C84BA8" w:rsidP="008B3B67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Registarski broj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98E330" w14:textId="77777777" w:rsidR="00C84BA8" w:rsidRPr="000B2837" w:rsidRDefault="00C84BA8" w:rsidP="006178E6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</w:p>
        </w:tc>
      </w:tr>
      <w:tr w:rsidR="00092880" w:rsidRPr="000B2837" w14:paraId="6F98E335" w14:textId="77777777" w:rsidTr="00D734A5">
        <w:trPr>
          <w:trHeight w:val="89"/>
        </w:trPr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98E332" w14:textId="77777777" w:rsidR="00092880" w:rsidRPr="000B2837" w:rsidRDefault="00092880" w:rsidP="006178E6">
            <w:pPr>
              <w:snapToGrid w:val="0"/>
              <w:jc w:val="center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1</w:t>
            </w:r>
            <w:r w:rsidR="006178E6" w:rsidRPr="000B2837">
              <w:rPr>
                <w:rFonts w:ascii="Candara" w:hAnsi="Candara"/>
                <w:sz w:val="22"/>
                <w:lang w:eastAsia="hr-HR"/>
              </w:rPr>
              <w:t>3</w:t>
            </w:r>
            <w:r w:rsidRPr="000B2837">
              <w:rPr>
                <w:rFonts w:ascii="Candara" w:hAnsi="Candara"/>
                <w:sz w:val="22"/>
                <w:lang w:eastAsia="hr-HR"/>
              </w:rPr>
              <w:t>.</w:t>
            </w:r>
          </w:p>
        </w:tc>
        <w:tc>
          <w:tcPr>
            <w:tcW w:w="38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F98E333" w14:textId="2F128771" w:rsidR="00092880" w:rsidRPr="000B2837" w:rsidRDefault="00092880" w:rsidP="005C0218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Broj računa i naziv banke (IBAN)</w:t>
            </w:r>
          </w:p>
        </w:tc>
        <w:tc>
          <w:tcPr>
            <w:tcW w:w="595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8E334" w14:textId="77777777" w:rsidR="00092880" w:rsidRPr="000B2837" w:rsidRDefault="00092880" w:rsidP="006178E6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</w:p>
        </w:tc>
      </w:tr>
      <w:tr w:rsidR="00092880" w:rsidRPr="000B2837" w14:paraId="6F98E339" w14:textId="77777777" w:rsidTr="00D734A5">
        <w:trPr>
          <w:trHeight w:val="89"/>
        </w:trPr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98E336" w14:textId="77777777" w:rsidR="00092880" w:rsidRPr="000B2837" w:rsidRDefault="00092880" w:rsidP="006178E6">
            <w:pPr>
              <w:snapToGrid w:val="0"/>
              <w:jc w:val="center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1</w:t>
            </w:r>
            <w:r w:rsidR="006178E6" w:rsidRPr="000B2837">
              <w:rPr>
                <w:rFonts w:ascii="Candara" w:hAnsi="Candara"/>
                <w:sz w:val="22"/>
                <w:lang w:eastAsia="hr-HR"/>
              </w:rPr>
              <w:t>4</w:t>
            </w:r>
            <w:r w:rsidRPr="000B2837">
              <w:rPr>
                <w:rFonts w:ascii="Candara" w:hAnsi="Candara"/>
                <w:sz w:val="22"/>
                <w:lang w:eastAsia="hr-HR"/>
              </w:rPr>
              <w:t>.</w:t>
            </w:r>
          </w:p>
        </w:tc>
        <w:tc>
          <w:tcPr>
            <w:tcW w:w="38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F98E337" w14:textId="77777777" w:rsidR="00092880" w:rsidRPr="000B2837" w:rsidRDefault="00092880" w:rsidP="006178E6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OIB (osobni identifikacijski broj)</w:t>
            </w:r>
          </w:p>
        </w:tc>
        <w:tc>
          <w:tcPr>
            <w:tcW w:w="59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8E338" w14:textId="77777777" w:rsidR="00092880" w:rsidRPr="000B2837" w:rsidRDefault="00092880" w:rsidP="006178E6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</w:p>
        </w:tc>
      </w:tr>
      <w:tr w:rsidR="005E1F05" w:rsidRPr="000B2837" w14:paraId="6F98E33D" w14:textId="77777777" w:rsidTr="00D734A5">
        <w:trPr>
          <w:trHeight w:val="89"/>
        </w:trPr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98E33A" w14:textId="77777777" w:rsidR="00092880" w:rsidRPr="000B2837" w:rsidRDefault="006178E6" w:rsidP="006178E6">
            <w:pPr>
              <w:snapToGrid w:val="0"/>
              <w:jc w:val="center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15</w:t>
            </w:r>
            <w:r w:rsidR="00092880" w:rsidRPr="000B2837">
              <w:rPr>
                <w:rFonts w:ascii="Candara" w:hAnsi="Candara"/>
                <w:sz w:val="22"/>
                <w:lang w:eastAsia="hr-HR"/>
              </w:rPr>
              <w:t>.</w:t>
            </w:r>
          </w:p>
        </w:tc>
        <w:tc>
          <w:tcPr>
            <w:tcW w:w="38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F98E33B" w14:textId="77777777" w:rsidR="00092880" w:rsidRPr="000B2837" w:rsidRDefault="00092880" w:rsidP="006178E6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RNO (broj u Registru neprofitnih organizacija)</w:t>
            </w:r>
          </w:p>
        </w:tc>
        <w:tc>
          <w:tcPr>
            <w:tcW w:w="59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8E33C" w14:textId="77777777" w:rsidR="00092880" w:rsidRPr="000B2837" w:rsidRDefault="00092880" w:rsidP="006178E6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</w:p>
        </w:tc>
      </w:tr>
      <w:tr w:rsidR="005E1F05" w:rsidRPr="000B2837" w14:paraId="6F98E341" w14:textId="77777777" w:rsidTr="00D734A5">
        <w:trPr>
          <w:trHeight w:val="89"/>
        </w:trPr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98E33E" w14:textId="77777777" w:rsidR="00092880" w:rsidRPr="000B2837" w:rsidRDefault="006178E6" w:rsidP="006178E6">
            <w:pPr>
              <w:snapToGrid w:val="0"/>
              <w:jc w:val="center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16</w:t>
            </w:r>
            <w:r w:rsidR="00092880" w:rsidRPr="000B2837">
              <w:rPr>
                <w:rFonts w:ascii="Candara" w:hAnsi="Candara"/>
                <w:sz w:val="22"/>
                <w:lang w:eastAsia="hr-HR"/>
              </w:rPr>
              <w:t>.</w:t>
            </w:r>
          </w:p>
        </w:tc>
        <w:tc>
          <w:tcPr>
            <w:tcW w:w="38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F98E33F" w14:textId="77777777" w:rsidR="00092880" w:rsidRPr="000B2837" w:rsidRDefault="00092880" w:rsidP="006178E6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Ciljevi osnivanja, sukladno Statutu</w:t>
            </w:r>
          </w:p>
        </w:tc>
        <w:tc>
          <w:tcPr>
            <w:tcW w:w="59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8E340" w14:textId="77777777" w:rsidR="006425FB" w:rsidRPr="000B2837" w:rsidRDefault="006425FB" w:rsidP="006178E6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</w:p>
        </w:tc>
      </w:tr>
      <w:tr w:rsidR="003A26E4" w:rsidRPr="000B2837" w14:paraId="6F98E344" w14:textId="77777777" w:rsidTr="00D734A5">
        <w:trPr>
          <w:trHeight w:val="89"/>
        </w:trPr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6F98E342" w14:textId="77777777" w:rsidR="003A26E4" w:rsidRPr="000B2837" w:rsidRDefault="003A26E4" w:rsidP="006178E6">
            <w:pPr>
              <w:snapToGrid w:val="0"/>
              <w:jc w:val="center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II.</w:t>
            </w:r>
          </w:p>
        </w:tc>
        <w:tc>
          <w:tcPr>
            <w:tcW w:w="979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6F98E343" w14:textId="77777777" w:rsidR="003A26E4" w:rsidRPr="000B2837" w:rsidRDefault="003A26E4" w:rsidP="006178E6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PODACI O PROJEKTU/PROGRAMU</w:t>
            </w:r>
          </w:p>
        </w:tc>
      </w:tr>
      <w:tr w:rsidR="003A26E4" w:rsidRPr="000B2837" w14:paraId="6F98E347" w14:textId="77777777" w:rsidTr="00D734A5">
        <w:trPr>
          <w:trHeight w:val="89"/>
        </w:trPr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98E345" w14:textId="77777777" w:rsidR="003A26E4" w:rsidRPr="000B2837" w:rsidRDefault="003A26E4" w:rsidP="006178E6">
            <w:pPr>
              <w:snapToGrid w:val="0"/>
              <w:jc w:val="center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1.</w:t>
            </w:r>
          </w:p>
        </w:tc>
        <w:tc>
          <w:tcPr>
            <w:tcW w:w="979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98E346" w14:textId="77777777" w:rsidR="003A26E4" w:rsidRPr="000B2837" w:rsidRDefault="003A26E4" w:rsidP="006178E6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Naziv projekta/programa:</w:t>
            </w:r>
          </w:p>
        </w:tc>
      </w:tr>
      <w:tr w:rsidR="003A26E4" w:rsidRPr="000B2837" w14:paraId="6F98E349" w14:textId="77777777" w:rsidTr="00D734A5">
        <w:trPr>
          <w:trHeight w:val="510"/>
        </w:trPr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8E348" w14:textId="77777777" w:rsidR="003A26E4" w:rsidRPr="000B2837" w:rsidRDefault="003A26E4" w:rsidP="00801447">
            <w:pPr>
              <w:tabs>
                <w:tab w:val="left" w:pos="3645"/>
              </w:tabs>
              <w:rPr>
                <w:rFonts w:ascii="Candara" w:hAnsi="Candara"/>
                <w:sz w:val="22"/>
                <w:lang w:eastAsia="hr-HR"/>
              </w:rPr>
            </w:pPr>
          </w:p>
        </w:tc>
      </w:tr>
      <w:tr w:rsidR="003A26E4" w:rsidRPr="000B2837" w14:paraId="6F98E350" w14:textId="77777777" w:rsidTr="00D734A5">
        <w:trPr>
          <w:trHeight w:val="89"/>
        </w:trPr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98E34A" w14:textId="77777777" w:rsidR="003A26E4" w:rsidRPr="000B2837" w:rsidRDefault="003A26E4" w:rsidP="006178E6">
            <w:pPr>
              <w:snapToGrid w:val="0"/>
              <w:jc w:val="center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2.</w:t>
            </w:r>
          </w:p>
        </w:tc>
        <w:tc>
          <w:tcPr>
            <w:tcW w:w="979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98E34B" w14:textId="77777777" w:rsidR="003A26E4" w:rsidRPr="000B2837" w:rsidRDefault="003A26E4" w:rsidP="003471F2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 xml:space="preserve">Detaljan opis projekta (najviše 4000 znakova) </w:t>
            </w:r>
          </w:p>
          <w:p w14:paraId="6F98E34C" w14:textId="64E79893" w:rsidR="003A26E4" w:rsidRPr="002C3AD3" w:rsidRDefault="003A26E4" w:rsidP="003471F2">
            <w:pPr>
              <w:numPr>
                <w:ilvl w:val="0"/>
                <w:numId w:val="9"/>
              </w:numPr>
              <w:snapToGrid w:val="0"/>
              <w:ind w:left="150" w:hanging="150"/>
              <w:rPr>
                <w:rFonts w:ascii="Candara" w:hAnsi="Candara"/>
                <w:sz w:val="20"/>
                <w:lang w:eastAsia="hr-HR"/>
              </w:rPr>
            </w:pPr>
            <w:r w:rsidRPr="002C3AD3">
              <w:rPr>
                <w:rFonts w:ascii="Candara" w:hAnsi="Candara"/>
                <w:sz w:val="20"/>
                <w:lang w:eastAsia="hr-HR"/>
              </w:rPr>
              <w:t xml:space="preserve">Opišite probleme/potrebe u zajednici koje predloženim projektom/programom želite </w:t>
            </w:r>
            <w:r w:rsidR="001853FE">
              <w:rPr>
                <w:rFonts w:ascii="Candara" w:hAnsi="Candara"/>
                <w:sz w:val="20"/>
                <w:lang w:eastAsia="hr-HR"/>
              </w:rPr>
              <w:t>adresirati</w:t>
            </w:r>
            <w:r w:rsidRPr="002C3AD3">
              <w:rPr>
                <w:rFonts w:ascii="Candara" w:hAnsi="Candara"/>
                <w:sz w:val="20"/>
                <w:lang w:eastAsia="hr-HR"/>
              </w:rPr>
              <w:t>.</w:t>
            </w:r>
          </w:p>
          <w:p w14:paraId="6F98E34D" w14:textId="123A8BC1" w:rsidR="003A26E4" w:rsidRPr="002C3AD3" w:rsidRDefault="001F0D35" w:rsidP="003471F2">
            <w:pPr>
              <w:numPr>
                <w:ilvl w:val="0"/>
                <w:numId w:val="9"/>
              </w:numPr>
              <w:snapToGrid w:val="0"/>
              <w:ind w:left="150" w:hanging="150"/>
              <w:rPr>
                <w:rFonts w:ascii="Candara" w:hAnsi="Candara"/>
                <w:sz w:val="20"/>
                <w:lang w:eastAsia="hr-HR"/>
              </w:rPr>
            </w:pPr>
            <w:r>
              <w:rPr>
                <w:rFonts w:ascii="Candara" w:hAnsi="Candara"/>
                <w:sz w:val="20"/>
                <w:lang w:eastAsia="hr-HR"/>
              </w:rPr>
              <w:t xml:space="preserve">Navedite ciljeve koje ćete </w:t>
            </w:r>
            <w:r w:rsidR="003A26E4" w:rsidRPr="002C3AD3">
              <w:rPr>
                <w:rFonts w:ascii="Candara" w:hAnsi="Candara"/>
                <w:sz w:val="20"/>
                <w:lang w:eastAsia="hr-HR"/>
              </w:rPr>
              <w:t>postići provedbom predloženog projekta, koji moraju biti usklađeni s ciljevima utvrđenim natječajem.</w:t>
            </w:r>
          </w:p>
          <w:p w14:paraId="6F98E34E" w14:textId="6488428D" w:rsidR="003A26E4" w:rsidRPr="002C3AD3" w:rsidRDefault="001853FE" w:rsidP="003471F2">
            <w:pPr>
              <w:numPr>
                <w:ilvl w:val="0"/>
                <w:numId w:val="9"/>
              </w:numPr>
              <w:snapToGrid w:val="0"/>
              <w:ind w:left="150" w:hanging="150"/>
              <w:rPr>
                <w:rFonts w:ascii="Candara" w:hAnsi="Candara"/>
                <w:sz w:val="20"/>
                <w:lang w:eastAsia="hr-HR"/>
              </w:rPr>
            </w:pPr>
            <w:r>
              <w:rPr>
                <w:rFonts w:ascii="Candara" w:hAnsi="Candara"/>
                <w:sz w:val="20"/>
                <w:lang w:eastAsia="hr-HR"/>
              </w:rPr>
              <w:t>Navedite koje s</w:t>
            </w:r>
            <w:r w:rsidR="003A26E4" w:rsidRPr="002C3AD3">
              <w:rPr>
                <w:rFonts w:ascii="Candara" w:hAnsi="Candara"/>
                <w:sz w:val="20"/>
                <w:lang w:eastAsia="hr-HR"/>
              </w:rPr>
              <w:t>u ciljane skupine (skupine na koje projektne aktivnosti izravno utječu) obuhvaćene predloženim projek</w:t>
            </w:r>
            <w:r w:rsidR="001F0D35">
              <w:rPr>
                <w:rFonts w:ascii="Candara" w:hAnsi="Candara"/>
                <w:sz w:val="20"/>
                <w:lang w:eastAsia="hr-HR"/>
              </w:rPr>
              <w:t>tom</w:t>
            </w:r>
            <w:r>
              <w:rPr>
                <w:rFonts w:ascii="Candara" w:hAnsi="Candara"/>
                <w:sz w:val="20"/>
                <w:lang w:eastAsia="hr-HR"/>
              </w:rPr>
              <w:t xml:space="preserve"> te n</w:t>
            </w:r>
            <w:r w:rsidR="001F0D35">
              <w:rPr>
                <w:rFonts w:ascii="Candara" w:hAnsi="Candara"/>
                <w:sz w:val="20"/>
                <w:lang w:eastAsia="hr-HR"/>
              </w:rPr>
              <w:t>a koji su način obuhvaćene</w:t>
            </w:r>
            <w:r>
              <w:rPr>
                <w:rFonts w:ascii="Candara" w:hAnsi="Candara"/>
                <w:sz w:val="20"/>
                <w:lang w:eastAsia="hr-HR"/>
              </w:rPr>
              <w:t>.</w:t>
            </w:r>
          </w:p>
          <w:p w14:paraId="6F98E34F" w14:textId="77777777" w:rsidR="003A26E4" w:rsidRPr="000B2837" w:rsidRDefault="003A26E4" w:rsidP="00387A13">
            <w:pPr>
              <w:numPr>
                <w:ilvl w:val="0"/>
                <w:numId w:val="9"/>
              </w:numPr>
              <w:snapToGrid w:val="0"/>
              <w:ind w:left="150" w:hanging="150"/>
              <w:rPr>
                <w:rFonts w:ascii="Candara" w:hAnsi="Candara"/>
                <w:sz w:val="22"/>
                <w:lang w:eastAsia="hr-HR"/>
              </w:rPr>
            </w:pPr>
            <w:r w:rsidRPr="002C3AD3">
              <w:rPr>
                <w:rFonts w:ascii="Candara" w:hAnsi="Candara"/>
                <w:sz w:val="20"/>
                <w:lang w:eastAsia="hr-HR"/>
              </w:rPr>
              <w:t>Opišite glavne aktivnosti koje ćete provoditi i koje planirate predloženim projektom.</w:t>
            </w:r>
          </w:p>
        </w:tc>
      </w:tr>
      <w:tr w:rsidR="003A26E4" w:rsidRPr="000B2837" w14:paraId="6F98E352" w14:textId="77777777" w:rsidTr="00D734A5">
        <w:trPr>
          <w:trHeight w:val="2527"/>
        </w:trPr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8E351" w14:textId="77777777" w:rsidR="003A26E4" w:rsidRPr="000B2837" w:rsidRDefault="003A26E4" w:rsidP="006178E6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</w:p>
        </w:tc>
      </w:tr>
      <w:tr w:rsidR="003A26E4" w:rsidRPr="000B2837" w14:paraId="6F98E355" w14:textId="77777777" w:rsidTr="00D734A5">
        <w:trPr>
          <w:trHeight w:val="89"/>
        </w:trPr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98E353" w14:textId="77777777" w:rsidR="003A26E4" w:rsidRPr="000B2837" w:rsidRDefault="003A26E4" w:rsidP="006178E6">
            <w:pPr>
              <w:snapToGrid w:val="0"/>
              <w:jc w:val="center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 xml:space="preserve">3. </w:t>
            </w:r>
          </w:p>
        </w:tc>
        <w:tc>
          <w:tcPr>
            <w:tcW w:w="979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98E354" w14:textId="77777777" w:rsidR="003A26E4" w:rsidRPr="000B2837" w:rsidRDefault="003A26E4" w:rsidP="006178E6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Opišite doprinos projekta Općini Punat i njenim mještanima:</w:t>
            </w:r>
          </w:p>
        </w:tc>
      </w:tr>
      <w:tr w:rsidR="003A26E4" w:rsidRPr="000B2837" w14:paraId="6F98E358" w14:textId="77777777" w:rsidTr="00D734A5">
        <w:trPr>
          <w:trHeight w:val="1483"/>
        </w:trPr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98E356" w14:textId="77777777" w:rsidR="003A26E4" w:rsidRPr="000B2837" w:rsidRDefault="003A26E4" w:rsidP="006178E6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</w:p>
          <w:p w14:paraId="6F98E357" w14:textId="77777777" w:rsidR="003A26E4" w:rsidRPr="000B2837" w:rsidRDefault="003A26E4" w:rsidP="006178E6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</w:p>
        </w:tc>
      </w:tr>
      <w:tr w:rsidR="003A26E4" w:rsidRPr="000B2837" w14:paraId="6F98E35A" w14:textId="77777777" w:rsidTr="00D734A5">
        <w:trPr>
          <w:trHeight w:val="89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F98E359" w14:textId="77777777" w:rsidR="003A26E4" w:rsidRPr="000B2837" w:rsidRDefault="003A26E4" w:rsidP="006418B8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 xml:space="preserve">   4.  Lokacija i datum odvijanja projekta (navesti okvirno ako ne postoji specifičan podatak)</w:t>
            </w:r>
            <w:r w:rsidR="005A6242" w:rsidRPr="000B2837">
              <w:rPr>
                <w:rFonts w:ascii="Candara" w:hAnsi="Candara"/>
                <w:sz w:val="22"/>
                <w:lang w:eastAsia="hr-HR"/>
              </w:rPr>
              <w:t xml:space="preserve"> </w:t>
            </w:r>
          </w:p>
        </w:tc>
      </w:tr>
      <w:tr w:rsidR="003A26E4" w:rsidRPr="000B2837" w14:paraId="6F98E35D" w14:textId="77777777" w:rsidTr="00D734A5">
        <w:trPr>
          <w:trHeight w:val="83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98E35B" w14:textId="77777777" w:rsidR="003A26E4" w:rsidRPr="000B2837" w:rsidRDefault="003A26E4" w:rsidP="006178E6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</w:p>
          <w:p w14:paraId="6F98E35C" w14:textId="77777777" w:rsidR="003A26E4" w:rsidRPr="000B2837" w:rsidRDefault="003A26E4" w:rsidP="006178E6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</w:p>
        </w:tc>
      </w:tr>
      <w:tr w:rsidR="003A26E4" w:rsidRPr="000B2837" w14:paraId="6F98E361" w14:textId="77777777" w:rsidTr="00D734A5">
        <w:trPr>
          <w:trHeight w:val="89"/>
        </w:trPr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98E35E" w14:textId="77777777" w:rsidR="003A26E4" w:rsidRPr="000B2837" w:rsidRDefault="003A26E4" w:rsidP="006178E6">
            <w:pPr>
              <w:snapToGrid w:val="0"/>
              <w:jc w:val="center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5.</w:t>
            </w:r>
          </w:p>
        </w:tc>
        <w:tc>
          <w:tcPr>
            <w:tcW w:w="486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F98E35F" w14:textId="77777777" w:rsidR="003A26E4" w:rsidRPr="000B2837" w:rsidRDefault="003A26E4" w:rsidP="006178E6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Ukupan iznos potreban za provedbu projekta/programa:</w:t>
            </w:r>
          </w:p>
        </w:tc>
        <w:tc>
          <w:tcPr>
            <w:tcW w:w="492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8E360" w14:textId="77777777" w:rsidR="003A26E4" w:rsidRPr="000B2837" w:rsidRDefault="003A26E4" w:rsidP="006178E6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</w:p>
        </w:tc>
      </w:tr>
      <w:tr w:rsidR="003A26E4" w:rsidRPr="000B2837" w14:paraId="6F98E365" w14:textId="77777777" w:rsidTr="00D734A5">
        <w:trPr>
          <w:trHeight w:val="89"/>
        </w:trPr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98E362" w14:textId="77777777" w:rsidR="003A26E4" w:rsidRPr="000B2837" w:rsidRDefault="003A26E4" w:rsidP="006178E6">
            <w:pPr>
              <w:snapToGrid w:val="0"/>
              <w:jc w:val="center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5.1.</w:t>
            </w:r>
          </w:p>
        </w:tc>
        <w:tc>
          <w:tcPr>
            <w:tcW w:w="486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F98E363" w14:textId="0F002C09" w:rsidR="003A26E4" w:rsidRPr="000B2837" w:rsidRDefault="003A26E4" w:rsidP="001F0D35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Iznos koji traži</w:t>
            </w:r>
            <w:r w:rsidR="001F0D35">
              <w:rPr>
                <w:rFonts w:ascii="Candara" w:hAnsi="Candara"/>
                <w:sz w:val="22"/>
                <w:lang w:eastAsia="hr-HR"/>
              </w:rPr>
              <w:t>te</w:t>
            </w:r>
            <w:r w:rsidRPr="000B2837">
              <w:rPr>
                <w:rFonts w:ascii="Candara" w:hAnsi="Candara"/>
                <w:sz w:val="22"/>
                <w:lang w:eastAsia="hr-HR"/>
              </w:rPr>
              <w:t xml:space="preserve"> od Marina Punat Grupe:</w:t>
            </w:r>
          </w:p>
        </w:tc>
        <w:tc>
          <w:tcPr>
            <w:tcW w:w="492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8E364" w14:textId="77777777" w:rsidR="003A26E4" w:rsidRPr="000B2837" w:rsidRDefault="003A26E4" w:rsidP="006178E6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</w:p>
        </w:tc>
      </w:tr>
      <w:tr w:rsidR="003A26E4" w:rsidRPr="000B2837" w14:paraId="6F98E368" w14:textId="77777777" w:rsidTr="00D734A5">
        <w:trPr>
          <w:trHeight w:val="89"/>
        </w:trPr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98E366" w14:textId="77777777" w:rsidR="003A26E4" w:rsidRPr="000B2837" w:rsidRDefault="003A26E4" w:rsidP="006178E6">
            <w:pPr>
              <w:snapToGrid w:val="0"/>
              <w:jc w:val="center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6.</w:t>
            </w:r>
          </w:p>
        </w:tc>
        <w:tc>
          <w:tcPr>
            <w:tcW w:w="979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98E367" w14:textId="3D15A16E" w:rsidR="003A26E4" w:rsidRPr="000B2837" w:rsidRDefault="003A26E4" w:rsidP="006178E6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Odgovorne osobe za provedbu projekta/programa (kadrovska osposobljenost za provedbu projekta)</w:t>
            </w:r>
            <w:r w:rsidR="005C0218" w:rsidRPr="000B2837">
              <w:rPr>
                <w:rFonts w:ascii="Candara" w:hAnsi="Candara"/>
                <w:sz w:val="22"/>
                <w:lang w:eastAsia="hr-HR"/>
              </w:rPr>
              <w:t>:</w:t>
            </w:r>
          </w:p>
        </w:tc>
      </w:tr>
      <w:tr w:rsidR="003A26E4" w:rsidRPr="000B2837" w14:paraId="6F98E36C" w14:textId="77777777" w:rsidTr="00D734A5">
        <w:trPr>
          <w:trHeight w:val="108"/>
        </w:trPr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98E369" w14:textId="77777777" w:rsidR="003A26E4" w:rsidRPr="000B2837" w:rsidRDefault="003A26E4" w:rsidP="006178E6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a)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F98E36A" w14:textId="77777777" w:rsidR="003A26E4" w:rsidRPr="000B2837" w:rsidRDefault="003A26E4" w:rsidP="00E511D8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Voditeljica / voditelj projekta</w:t>
            </w:r>
          </w:p>
        </w:tc>
        <w:tc>
          <w:tcPr>
            <w:tcW w:w="553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8E36B" w14:textId="77777777" w:rsidR="003A26E4" w:rsidRPr="000B2837" w:rsidRDefault="003A26E4" w:rsidP="00CC3D47">
            <w:pPr>
              <w:snapToGrid w:val="0"/>
              <w:ind w:left="425" w:hanging="425"/>
              <w:rPr>
                <w:rFonts w:ascii="Candara" w:hAnsi="Candara"/>
                <w:sz w:val="22"/>
                <w:lang w:eastAsia="hr-HR"/>
              </w:rPr>
            </w:pPr>
          </w:p>
        </w:tc>
      </w:tr>
      <w:tr w:rsidR="003A26E4" w:rsidRPr="000B2837" w14:paraId="6F98E371" w14:textId="77777777" w:rsidTr="00D734A5">
        <w:trPr>
          <w:trHeight w:val="371"/>
        </w:trPr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98E36D" w14:textId="77777777" w:rsidR="003A26E4" w:rsidRPr="000B2837" w:rsidRDefault="003A26E4" w:rsidP="006178E6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b)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F98E36E" w14:textId="77777777" w:rsidR="003A26E4" w:rsidRPr="000B2837" w:rsidRDefault="003A26E4" w:rsidP="006178E6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Izvoditelji/ce projekta (upišite ime, prezime, opis dosadašnjeg iskustva i kvalifikacije)</w:t>
            </w:r>
          </w:p>
        </w:tc>
        <w:tc>
          <w:tcPr>
            <w:tcW w:w="553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8E36F" w14:textId="77777777" w:rsidR="003A26E4" w:rsidRPr="000B2837" w:rsidRDefault="003A26E4" w:rsidP="00CC3D47">
            <w:pPr>
              <w:snapToGrid w:val="0"/>
              <w:ind w:left="425" w:hanging="425"/>
              <w:rPr>
                <w:rFonts w:ascii="Candara" w:hAnsi="Candara"/>
                <w:sz w:val="22"/>
                <w:lang w:eastAsia="hr-HR"/>
              </w:rPr>
            </w:pPr>
          </w:p>
          <w:p w14:paraId="6F98E370" w14:textId="77777777" w:rsidR="003A26E4" w:rsidRPr="000B2837" w:rsidRDefault="003A26E4" w:rsidP="00CC3D47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</w:p>
        </w:tc>
      </w:tr>
      <w:tr w:rsidR="003A26E4" w:rsidRPr="000B2837" w14:paraId="6F98E373" w14:textId="77777777" w:rsidTr="00D734A5">
        <w:trPr>
          <w:trHeight w:val="648"/>
        </w:trPr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F98E372" w14:textId="77777777" w:rsidR="003A26E4" w:rsidRPr="000B2837" w:rsidRDefault="003A26E4" w:rsidP="006178E6">
            <w:pPr>
              <w:snapToGrid w:val="0"/>
              <w:jc w:val="both"/>
              <w:rPr>
                <w:rFonts w:ascii="Candara" w:hAnsi="Candara"/>
                <w:sz w:val="22"/>
                <w:lang w:eastAsia="hr-HR"/>
              </w:rPr>
            </w:pPr>
          </w:p>
        </w:tc>
      </w:tr>
      <w:tr w:rsidR="003A26E4" w:rsidRPr="000B2837" w14:paraId="6F98E376" w14:textId="77777777" w:rsidTr="00D734A5">
        <w:trPr>
          <w:trHeight w:val="10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14:paraId="6F98E374" w14:textId="77777777" w:rsidR="003A26E4" w:rsidRPr="000B2837" w:rsidRDefault="003A26E4" w:rsidP="006178E6">
            <w:pPr>
              <w:snapToGrid w:val="0"/>
              <w:jc w:val="both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8.</w:t>
            </w:r>
          </w:p>
        </w:tc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F98E375" w14:textId="77777777" w:rsidR="003A26E4" w:rsidRPr="000B2837" w:rsidRDefault="003A26E4" w:rsidP="003A26E4">
            <w:pPr>
              <w:snapToGrid w:val="0"/>
              <w:jc w:val="both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Opišite na koji će se način izvršiti praćenje i vrednovanje postignuća rezultata projekta i njegov utjecaj na ispunjavanje ciljeva natječaja.</w:t>
            </w:r>
          </w:p>
        </w:tc>
      </w:tr>
      <w:tr w:rsidR="005E1F05" w:rsidRPr="000B2837" w14:paraId="6F98E379" w14:textId="77777777" w:rsidTr="00D734A5">
        <w:trPr>
          <w:trHeight w:val="77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98E377" w14:textId="77777777" w:rsidR="003A26E4" w:rsidRPr="000B2837" w:rsidRDefault="003A26E4" w:rsidP="000E163E">
            <w:pPr>
              <w:snapToGrid w:val="0"/>
              <w:jc w:val="both"/>
              <w:rPr>
                <w:rFonts w:ascii="Candara" w:hAnsi="Candara"/>
                <w:sz w:val="22"/>
                <w:lang w:eastAsia="hr-HR"/>
              </w:rPr>
            </w:pPr>
          </w:p>
        </w:tc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8E378" w14:textId="77777777" w:rsidR="003A26E4" w:rsidRPr="000B2837" w:rsidRDefault="003A26E4" w:rsidP="000E163E">
            <w:pPr>
              <w:snapToGrid w:val="0"/>
              <w:jc w:val="both"/>
              <w:rPr>
                <w:rFonts w:ascii="Candara" w:hAnsi="Candara"/>
                <w:sz w:val="22"/>
                <w:lang w:eastAsia="hr-HR"/>
              </w:rPr>
            </w:pPr>
          </w:p>
        </w:tc>
      </w:tr>
    </w:tbl>
    <w:p w14:paraId="6F98E37A" w14:textId="77777777" w:rsidR="006B5F34" w:rsidRPr="000B2837" w:rsidRDefault="006B5F34" w:rsidP="006178E6">
      <w:pPr>
        <w:snapToGrid w:val="0"/>
        <w:jc w:val="both"/>
        <w:rPr>
          <w:rFonts w:ascii="Candara" w:hAnsi="Candara"/>
          <w:sz w:val="22"/>
          <w:lang w:eastAsia="hr-HR"/>
        </w:rPr>
        <w:sectPr w:rsidR="006B5F34" w:rsidRPr="000B2837" w:rsidSect="00CC3D4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707" w:bottom="426" w:left="1134" w:header="426" w:footer="0" w:gutter="0"/>
          <w:cols w:space="720"/>
          <w:titlePg/>
          <w:docGrid w:linePitch="360"/>
        </w:sectPr>
      </w:pPr>
    </w:p>
    <w:p w14:paraId="6F98E37B" w14:textId="77777777" w:rsidR="001B4E88" w:rsidRPr="000B2837" w:rsidRDefault="001B4E88" w:rsidP="006178E6">
      <w:pPr>
        <w:tabs>
          <w:tab w:val="left" w:pos="2301"/>
        </w:tabs>
        <w:rPr>
          <w:rFonts w:ascii="Candara" w:hAnsi="Candara"/>
          <w:sz w:val="22"/>
          <w:lang w:eastAsia="hr-HR"/>
        </w:rPr>
      </w:pPr>
    </w:p>
    <w:p w14:paraId="6F98E37C" w14:textId="77777777" w:rsidR="00CC3D47" w:rsidRPr="000B2837" w:rsidRDefault="00CC3D47" w:rsidP="006178E6">
      <w:pPr>
        <w:tabs>
          <w:tab w:val="left" w:pos="2301"/>
        </w:tabs>
        <w:rPr>
          <w:rFonts w:ascii="Candara" w:hAnsi="Candara"/>
          <w:sz w:val="22"/>
          <w:lang w:eastAsia="hr-HR"/>
        </w:rPr>
      </w:pPr>
    </w:p>
    <w:p w14:paraId="6F98E37D" w14:textId="77777777" w:rsidR="008C4A45" w:rsidRPr="000B2837" w:rsidRDefault="008C4A45" w:rsidP="006178E6">
      <w:pPr>
        <w:tabs>
          <w:tab w:val="left" w:pos="2301"/>
        </w:tabs>
        <w:rPr>
          <w:rFonts w:ascii="Candara" w:hAnsi="Candara"/>
          <w:sz w:val="22"/>
          <w:lang w:eastAsia="hr-HR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0B2837" w14:paraId="6F98E381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98E37E" w14:textId="77777777" w:rsidR="00E11A4A" w:rsidRPr="000B2837" w:rsidRDefault="00E11A4A" w:rsidP="006178E6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F98E37F" w14:textId="77777777" w:rsidR="00E11A4A" w:rsidRPr="000B2837" w:rsidRDefault="00E11A4A" w:rsidP="006178E6">
            <w:pPr>
              <w:tabs>
                <w:tab w:val="left" w:pos="2301"/>
              </w:tabs>
              <w:snapToGrid w:val="0"/>
              <w:jc w:val="center"/>
              <w:rPr>
                <w:rFonts w:ascii="Candara" w:hAnsi="Candara"/>
                <w:sz w:val="22"/>
                <w:lang w:eastAsia="hr-HR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F98E380" w14:textId="77777777" w:rsidR="00E11A4A" w:rsidRPr="000B2837" w:rsidRDefault="00E11A4A" w:rsidP="006178E6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</w:p>
        </w:tc>
      </w:tr>
      <w:tr w:rsidR="00E11A4A" w:rsidRPr="000B2837" w14:paraId="6F98E385" w14:textId="77777777" w:rsidTr="007C6B0C">
        <w:tc>
          <w:tcPr>
            <w:tcW w:w="3415" w:type="dxa"/>
            <w:shd w:val="clear" w:color="auto" w:fill="auto"/>
            <w:vAlign w:val="center"/>
          </w:tcPr>
          <w:p w14:paraId="6F98E382" w14:textId="77777777" w:rsidR="00E11A4A" w:rsidRPr="000B2837" w:rsidRDefault="00E11A4A" w:rsidP="00323717">
            <w:pPr>
              <w:snapToGrid w:val="0"/>
              <w:jc w:val="center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Ime i prezime voditelja/voditeljice projekta</w:t>
            </w:r>
            <w:r w:rsidR="009842F4" w:rsidRPr="000B2837">
              <w:rPr>
                <w:rFonts w:ascii="Candara" w:hAnsi="Candara"/>
                <w:sz w:val="22"/>
                <w:lang w:eastAsia="hr-HR"/>
              </w:rPr>
              <w:t xml:space="preserve"> </w:t>
            </w:r>
            <w:r w:rsidR="00C950E7" w:rsidRPr="000B2837">
              <w:rPr>
                <w:rFonts w:ascii="Candara" w:hAnsi="Candara"/>
                <w:sz w:val="22"/>
                <w:lang w:eastAsia="hr-HR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F98E383" w14:textId="77777777" w:rsidR="00E11A4A" w:rsidRPr="000B2837" w:rsidRDefault="00E11A4A" w:rsidP="006178E6">
            <w:pPr>
              <w:snapToGrid w:val="0"/>
              <w:jc w:val="center"/>
              <w:rPr>
                <w:rFonts w:ascii="Candara" w:hAnsi="Candara"/>
                <w:sz w:val="22"/>
                <w:lang w:eastAsia="hr-HR"/>
              </w:rPr>
            </w:pPr>
          </w:p>
        </w:tc>
        <w:tc>
          <w:tcPr>
            <w:tcW w:w="3225" w:type="dxa"/>
            <w:shd w:val="clear" w:color="auto" w:fill="auto"/>
          </w:tcPr>
          <w:p w14:paraId="6F98E384" w14:textId="77777777" w:rsidR="00E11A4A" w:rsidRPr="000B2837" w:rsidRDefault="00E11A4A" w:rsidP="007C6B0C">
            <w:pPr>
              <w:snapToGrid w:val="0"/>
              <w:jc w:val="center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Ime i prezime osobe ovlaštene za zastupanje</w:t>
            </w:r>
            <w:r w:rsidR="009842F4" w:rsidRPr="000B2837">
              <w:rPr>
                <w:rFonts w:ascii="Candara" w:hAnsi="Candara"/>
                <w:sz w:val="22"/>
                <w:lang w:eastAsia="hr-HR"/>
              </w:rPr>
              <w:t xml:space="preserve"> </w:t>
            </w:r>
            <w:r w:rsidR="00C950E7" w:rsidRPr="000B2837">
              <w:rPr>
                <w:rFonts w:ascii="Candara" w:hAnsi="Candara"/>
                <w:sz w:val="22"/>
                <w:lang w:eastAsia="hr-HR"/>
              </w:rPr>
              <w:t>(u organizaciji – prijavitelju)</w:t>
            </w:r>
          </w:p>
        </w:tc>
      </w:tr>
    </w:tbl>
    <w:p w14:paraId="6F98E386" w14:textId="77777777" w:rsidR="009842F4" w:rsidRPr="000B2837" w:rsidRDefault="00CB3E74" w:rsidP="006178E6">
      <w:pPr>
        <w:jc w:val="center"/>
        <w:rPr>
          <w:rFonts w:ascii="Candara" w:hAnsi="Candara"/>
          <w:sz w:val="22"/>
          <w:lang w:eastAsia="hr-HR"/>
        </w:rPr>
      </w:pPr>
      <w:r w:rsidRPr="000B2837">
        <w:rPr>
          <w:rFonts w:ascii="Candara" w:hAnsi="Candara"/>
          <w:sz w:val="22"/>
          <w:lang w:eastAsia="hr-HR"/>
        </w:rPr>
        <w:t>MP</w:t>
      </w:r>
    </w:p>
    <w:tbl>
      <w:tblPr>
        <w:tblW w:w="9640" w:type="dxa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0B2837" w14:paraId="6F98E38A" w14:textId="77777777" w:rsidTr="00CC3D4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98E387" w14:textId="77777777" w:rsidR="00E11A4A" w:rsidRPr="000B2837" w:rsidRDefault="00E11A4A" w:rsidP="006178E6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F98E388" w14:textId="77777777" w:rsidR="00E11A4A" w:rsidRPr="000B2837" w:rsidRDefault="00E11A4A" w:rsidP="006178E6">
            <w:pPr>
              <w:tabs>
                <w:tab w:val="left" w:pos="2301"/>
              </w:tabs>
              <w:snapToGrid w:val="0"/>
              <w:jc w:val="center"/>
              <w:rPr>
                <w:rFonts w:ascii="Candara" w:hAnsi="Candara"/>
                <w:sz w:val="22"/>
                <w:lang w:eastAsia="hr-HR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F98E389" w14:textId="77777777" w:rsidR="00E11A4A" w:rsidRPr="000B2837" w:rsidRDefault="00E11A4A" w:rsidP="006178E6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</w:p>
        </w:tc>
      </w:tr>
      <w:tr w:rsidR="00E11A4A" w:rsidRPr="000B2837" w14:paraId="6F98E38E" w14:textId="77777777" w:rsidTr="00CC3D4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6F98E38B" w14:textId="77777777" w:rsidR="00E11A4A" w:rsidRPr="000B2837" w:rsidRDefault="00E511D8" w:rsidP="006178E6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 xml:space="preserve">                              </w:t>
            </w:r>
            <w:r w:rsidR="00E11A4A" w:rsidRPr="000B2837">
              <w:rPr>
                <w:rFonts w:ascii="Candara" w:hAnsi="Candara"/>
                <w:sz w:val="22"/>
                <w:lang w:eastAsia="hr-HR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F98E38C" w14:textId="77777777" w:rsidR="00E11A4A" w:rsidRPr="000B2837" w:rsidRDefault="00E11A4A" w:rsidP="006178E6">
            <w:pPr>
              <w:snapToGrid w:val="0"/>
              <w:jc w:val="center"/>
              <w:rPr>
                <w:rFonts w:ascii="Candara" w:hAnsi="Candara"/>
                <w:sz w:val="22"/>
                <w:lang w:eastAsia="hr-HR"/>
              </w:rPr>
            </w:pPr>
          </w:p>
        </w:tc>
        <w:tc>
          <w:tcPr>
            <w:tcW w:w="3225" w:type="dxa"/>
            <w:shd w:val="clear" w:color="auto" w:fill="auto"/>
          </w:tcPr>
          <w:p w14:paraId="6F98E38D" w14:textId="77777777" w:rsidR="00E11A4A" w:rsidRPr="000B2837" w:rsidRDefault="00E511D8" w:rsidP="006178E6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 xml:space="preserve">                            </w:t>
            </w:r>
            <w:r w:rsidR="00E11A4A" w:rsidRPr="000B2837">
              <w:rPr>
                <w:rFonts w:ascii="Candara" w:hAnsi="Candara"/>
                <w:sz w:val="22"/>
                <w:lang w:eastAsia="hr-HR"/>
              </w:rPr>
              <w:t xml:space="preserve">Potpis </w:t>
            </w:r>
          </w:p>
        </w:tc>
      </w:tr>
    </w:tbl>
    <w:p w14:paraId="6F98E38F" w14:textId="77777777" w:rsidR="00E11A4A" w:rsidRPr="000B2837" w:rsidRDefault="00E11A4A" w:rsidP="006178E6">
      <w:pPr>
        <w:ind w:hanging="13"/>
        <w:rPr>
          <w:rFonts w:ascii="Candara" w:hAnsi="Candara"/>
          <w:sz w:val="22"/>
          <w:lang w:eastAsia="hr-HR"/>
        </w:rPr>
      </w:pPr>
    </w:p>
    <w:p w14:paraId="01DEDD4B" w14:textId="77777777" w:rsidR="005C0218" w:rsidRPr="000B2837" w:rsidRDefault="005C0218" w:rsidP="006178E6">
      <w:pPr>
        <w:ind w:hanging="13"/>
        <w:rPr>
          <w:rFonts w:ascii="Candara" w:hAnsi="Candara"/>
          <w:sz w:val="22"/>
          <w:lang w:eastAsia="hr-HR"/>
        </w:rPr>
      </w:pPr>
    </w:p>
    <w:p w14:paraId="5DDC420A" w14:textId="77777777" w:rsidR="005C0218" w:rsidRPr="000B2837" w:rsidRDefault="005C0218" w:rsidP="006178E6">
      <w:pPr>
        <w:ind w:hanging="13"/>
        <w:rPr>
          <w:rFonts w:ascii="Candara" w:hAnsi="Candara"/>
          <w:sz w:val="22"/>
          <w:lang w:eastAsia="hr-HR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2835"/>
        <w:gridCol w:w="1567"/>
      </w:tblGrid>
      <w:tr w:rsidR="00351E55" w:rsidRPr="000B2837" w14:paraId="6F98E396" w14:textId="77777777" w:rsidTr="00CC3D47">
        <w:tc>
          <w:tcPr>
            <w:tcW w:w="360" w:type="dxa"/>
            <w:shd w:val="clear" w:color="auto" w:fill="auto"/>
            <w:vAlign w:val="bottom"/>
          </w:tcPr>
          <w:p w14:paraId="6F98E390" w14:textId="77777777" w:rsidR="00CC3D47" w:rsidRPr="000B2837" w:rsidRDefault="00CC3D47" w:rsidP="00CC3D47">
            <w:pPr>
              <w:snapToGrid w:val="0"/>
              <w:ind w:left="-13"/>
              <w:jc w:val="right"/>
              <w:rPr>
                <w:rFonts w:ascii="Candara" w:hAnsi="Candara"/>
                <w:sz w:val="22"/>
                <w:lang w:eastAsia="hr-HR"/>
              </w:rPr>
            </w:pPr>
          </w:p>
          <w:p w14:paraId="6F98E391" w14:textId="77777777" w:rsidR="00E11A4A" w:rsidRPr="000B2837" w:rsidRDefault="00E11A4A" w:rsidP="00CC3D47">
            <w:pPr>
              <w:snapToGrid w:val="0"/>
              <w:ind w:left="-13"/>
              <w:jc w:val="right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8E392" w14:textId="77777777" w:rsidR="00E11A4A" w:rsidRPr="000B2837" w:rsidRDefault="00E11A4A" w:rsidP="006178E6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</w:p>
        </w:tc>
        <w:tc>
          <w:tcPr>
            <w:tcW w:w="190" w:type="dxa"/>
            <w:shd w:val="clear" w:color="auto" w:fill="auto"/>
            <w:vAlign w:val="bottom"/>
          </w:tcPr>
          <w:p w14:paraId="6F98E393" w14:textId="77777777" w:rsidR="00E11A4A" w:rsidRPr="000B2837" w:rsidRDefault="00CC3D47" w:rsidP="00CC3D47">
            <w:pPr>
              <w:snapToGrid w:val="0"/>
              <w:jc w:val="center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,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8E394" w14:textId="77777777" w:rsidR="00E11A4A" w:rsidRPr="000B2837" w:rsidRDefault="00E11A4A" w:rsidP="006178E6">
            <w:pPr>
              <w:snapToGrid w:val="0"/>
              <w:rPr>
                <w:rFonts w:ascii="Candara" w:hAnsi="Candara"/>
                <w:sz w:val="22"/>
                <w:lang w:eastAsia="hr-HR"/>
              </w:rPr>
            </w:pPr>
          </w:p>
        </w:tc>
        <w:tc>
          <w:tcPr>
            <w:tcW w:w="1567" w:type="dxa"/>
            <w:tcBorders>
              <w:left w:val="nil"/>
            </w:tcBorders>
            <w:shd w:val="clear" w:color="auto" w:fill="auto"/>
            <w:vAlign w:val="bottom"/>
          </w:tcPr>
          <w:p w14:paraId="6F98E395" w14:textId="77777777" w:rsidR="00E11A4A" w:rsidRPr="000B2837" w:rsidRDefault="00E11A4A" w:rsidP="00CC3D47">
            <w:pPr>
              <w:snapToGrid w:val="0"/>
              <w:ind w:right="-922"/>
              <w:rPr>
                <w:rFonts w:ascii="Candara" w:hAnsi="Candara"/>
                <w:sz w:val="22"/>
                <w:lang w:eastAsia="hr-HR"/>
              </w:rPr>
            </w:pPr>
            <w:r w:rsidRPr="000B2837">
              <w:rPr>
                <w:rFonts w:ascii="Candara" w:hAnsi="Candara"/>
                <w:sz w:val="22"/>
                <w:lang w:eastAsia="hr-HR"/>
              </w:rPr>
              <w:t>2</w:t>
            </w:r>
            <w:r w:rsidR="00F47CEA" w:rsidRPr="000B2837">
              <w:rPr>
                <w:rFonts w:ascii="Candara" w:hAnsi="Candara"/>
                <w:sz w:val="22"/>
                <w:lang w:eastAsia="hr-HR"/>
              </w:rPr>
              <w:t>0__</w:t>
            </w:r>
            <w:r w:rsidRPr="000B2837">
              <w:rPr>
                <w:rFonts w:ascii="Candara" w:hAnsi="Candara"/>
                <w:sz w:val="22"/>
                <w:lang w:eastAsia="hr-HR"/>
              </w:rPr>
              <w:t>.</w:t>
            </w:r>
            <w:r w:rsidR="003442EC" w:rsidRPr="000B2837">
              <w:rPr>
                <w:rFonts w:ascii="Candara" w:hAnsi="Candara"/>
                <w:sz w:val="22"/>
                <w:lang w:eastAsia="hr-HR"/>
              </w:rPr>
              <w:t xml:space="preserve"> godine</w:t>
            </w:r>
          </w:p>
        </w:tc>
      </w:tr>
    </w:tbl>
    <w:p w14:paraId="6F98E397" w14:textId="77777777" w:rsidR="00F47CEA" w:rsidRPr="000B2837" w:rsidRDefault="00F47CEA">
      <w:pPr>
        <w:rPr>
          <w:rFonts w:ascii="Candara" w:hAnsi="Candara"/>
          <w:sz w:val="22"/>
          <w:lang w:eastAsia="hr-HR"/>
        </w:rPr>
      </w:pPr>
      <w:r w:rsidRPr="000B2837">
        <w:rPr>
          <w:rFonts w:ascii="Candara" w:hAnsi="Candara"/>
          <w:sz w:val="22"/>
          <w:lang w:eastAsia="hr-HR"/>
        </w:rPr>
        <w:t xml:space="preserve">                                (mjesto)                                        </w:t>
      </w:r>
      <w:r w:rsidR="00351E55" w:rsidRPr="000B2837">
        <w:rPr>
          <w:rFonts w:ascii="Candara" w:hAnsi="Candara"/>
          <w:sz w:val="22"/>
          <w:lang w:eastAsia="hr-HR"/>
        </w:rPr>
        <w:t xml:space="preserve">                  </w:t>
      </w:r>
      <w:r w:rsidRPr="000B2837">
        <w:rPr>
          <w:rFonts w:ascii="Candara" w:hAnsi="Candara"/>
          <w:sz w:val="22"/>
          <w:lang w:eastAsia="hr-HR"/>
        </w:rPr>
        <w:t>(datum, godina)</w:t>
      </w:r>
    </w:p>
    <w:sectPr w:rsidR="00F47CEA" w:rsidRPr="000B2837" w:rsidSect="00CC3D47">
      <w:type w:val="continuous"/>
      <w:pgSz w:w="11906" w:h="16838" w:code="9"/>
      <w:pgMar w:top="1412" w:right="1134" w:bottom="709" w:left="1134" w:header="113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D2C3D" w14:textId="77777777" w:rsidR="00D11A17" w:rsidRDefault="00D11A17">
      <w:r>
        <w:separator/>
      </w:r>
    </w:p>
  </w:endnote>
  <w:endnote w:type="continuationSeparator" w:id="0">
    <w:p w14:paraId="51BBA39D" w14:textId="77777777" w:rsidR="00D11A17" w:rsidRDefault="00D1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34938"/>
      <w:docPartObj>
        <w:docPartGallery w:val="Page Numbers (Bottom of Page)"/>
        <w:docPartUnique/>
      </w:docPartObj>
    </w:sdtPr>
    <w:sdtContent>
      <w:p w14:paraId="6F98E3A0" w14:textId="77777777" w:rsidR="008B3B67" w:rsidRDefault="00CE689D">
        <w:pPr>
          <w:pStyle w:val="Podnoje"/>
          <w:jc w:val="center"/>
        </w:pPr>
        <w:r w:rsidRPr="00351E55">
          <w:rPr>
            <w:rFonts w:ascii="Arial Narrow" w:hAnsi="Arial Narrow"/>
          </w:rPr>
          <w:fldChar w:fldCharType="begin"/>
        </w:r>
        <w:r w:rsidR="008B3B67" w:rsidRPr="00351E55">
          <w:rPr>
            <w:rFonts w:ascii="Arial Narrow" w:hAnsi="Arial Narrow"/>
          </w:rPr>
          <w:instrText xml:space="preserve"> PAGE   \* MERGEFORMAT </w:instrText>
        </w:r>
        <w:r w:rsidRPr="00351E55">
          <w:rPr>
            <w:rFonts w:ascii="Arial Narrow" w:hAnsi="Arial Narrow"/>
          </w:rPr>
          <w:fldChar w:fldCharType="separate"/>
        </w:r>
        <w:r w:rsidR="00D734A5">
          <w:rPr>
            <w:rFonts w:ascii="Arial Narrow" w:hAnsi="Arial Narrow"/>
            <w:noProof/>
          </w:rPr>
          <w:t>2</w:t>
        </w:r>
        <w:r w:rsidRPr="00351E55">
          <w:rPr>
            <w:rFonts w:ascii="Arial Narrow" w:hAnsi="Arial Narrow"/>
          </w:rPr>
          <w:fldChar w:fldCharType="end"/>
        </w:r>
      </w:p>
    </w:sdtContent>
  </w:sdt>
  <w:p w14:paraId="6F98E3A1" w14:textId="77777777" w:rsidR="008B3B67" w:rsidRDefault="008B3B6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8E3A4" w14:textId="77777777" w:rsidR="008B3B67" w:rsidRDefault="008B3B67">
    <w:pPr>
      <w:pStyle w:val="Podnoje"/>
      <w:jc w:val="right"/>
    </w:pPr>
  </w:p>
  <w:p w14:paraId="6F98E3A5" w14:textId="77777777" w:rsidR="008B3B67" w:rsidRDefault="008B3B6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B89B3" w14:textId="77777777" w:rsidR="00D11A17" w:rsidRDefault="00D11A17">
      <w:r>
        <w:separator/>
      </w:r>
    </w:p>
  </w:footnote>
  <w:footnote w:type="continuationSeparator" w:id="0">
    <w:p w14:paraId="7F1E4787" w14:textId="77777777" w:rsidR="00D11A17" w:rsidRDefault="00D11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8E39E" w14:textId="3E475CBC" w:rsidR="008B3B67" w:rsidRPr="008B3B67" w:rsidRDefault="005C0218" w:rsidP="00415A6C">
    <w:pPr>
      <w:pStyle w:val="Zaglavlje"/>
      <w:jc w:val="center"/>
      <w:rPr>
        <w:rFonts w:ascii="Arial Narrow" w:hAnsi="Arial Narrow"/>
        <w:sz w:val="21"/>
        <w:szCs w:val="21"/>
      </w:rPr>
    </w:pPr>
    <w:r>
      <w:rPr>
        <w:rFonts w:ascii="Arial Narrow" w:hAnsi="Arial Narrow"/>
        <w:b/>
        <w:sz w:val="21"/>
        <w:szCs w:val="21"/>
      </w:rPr>
      <w:t xml:space="preserve"> </w:t>
    </w:r>
    <w:r w:rsidR="008B3B67" w:rsidRPr="008B3B67">
      <w:rPr>
        <w:rFonts w:ascii="Arial Narrow" w:hAnsi="Arial Narrow"/>
        <w:sz w:val="21"/>
        <w:szCs w:val="21"/>
      </w:rPr>
      <w:t>OBRAZAC OPISA PROJEKTA</w:t>
    </w:r>
  </w:p>
  <w:p w14:paraId="6F98E39F" w14:textId="77777777" w:rsidR="008B3B67" w:rsidRPr="00D23DF2" w:rsidRDefault="008B3B67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8E3A2" w14:textId="599E52CE" w:rsidR="008B3B67" w:rsidRPr="003C5964" w:rsidRDefault="005C0218" w:rsidP="003C5964">
    <w:pPr>
      <w:pStyle w:val="Zaglavlje"/>
      <w:tabs>
        <w:tab w:val="clear" w:pos="9072"/>
        <w:tab w:val="right" w:pos="10065"/>
      </w:tabs>
      <w:jc w:val="center"/>
      <w:rPr>
        <w:rStyle w:val="Jakoisticanje"/>
        <w:rFonts w:ascii="Arial Narrow" w:hAnsi="Arial Narrow"/>
        <w:b w:val="0"/>
        <w:i w:val="0"/>
        <w:color w:val="7F7F7F" w:themeColor="text1" w:themeTint="80"/>
      </w:rPr>
    </w:pPr>
    <w:r>
      <w:rPr>
        <w:rStyle w:val="Jakoisticanje"/>
        <w:rFonts w:ascii="Arial Narrow" w:hAnsi="Arial Narrow"/>
        <w:i w:val="0"/>
        <w:color w:val="7F7F7F" w:themeColor="text1" w:themeTint="80"/>
      </w:rPr>
      <w:t xml:space="preserve"> </w:t>
    </w:r>
  </w:p>
  <w:p w14:paraId="6F98E3A3" w14:textId="77777777" w:rsidR="008B3B67" w:rsidRPr="003C5964" w:rsidRDefault="008B3B6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0040A1F"/>
    <w:multiLevelType w:val="hybridMultilevel"/>
    <w:tmpl w:val="BB6C9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 w15:restartNumberingAfterBreak="0">
    <w:nsid w:val="2F5341FD"/>
    <w:multiLevelType w:val="hybridMultilevel"/>
    <w:tmpl w:val="2952AAA6"/>
    <w:lvl w:ilvl="0" w:tplc="4942E11A">
      <w:start w:val="8"/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60607"/>
    <w:multiLevelType w:val="hybridMultilevel"/>
    <w:tmpl w:val="BB6C9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908700">
    <w:abstractNumId w:val="0"/>
  </w:num>
  <w:num w:numId="2" w16cid:durableId="118258354">
    <w:abstractNumId w:val="1"/>
  </w:num>
  <w:num w:numId="3" w16cid:durableId="419958531">
    <w:abstractNumId w:val="2"/>
  </w:num>
  <w:num w:numId="4" w16cid:durableId="2094930687">
    <w:abstractNumId w:val="3"/>
  </w:num>
  <w:num w:numId="5" w16cid:durableId="2126071240">
    <w:abstractNumId w:val="10"/>
  </w:num>
  <w:num w:numId="6" w16cid:durableId="793643547">
    <w:abstractNumId w:val="7"/>
  </w:num>
  <w:num w:numId="7" w16cid:durableId="533158688">
    <w:abstractNumId w:val="5"/>
  </w:num>
  <w:num w:numId="8" w16cid:durableId="1518542676">
    <w:abstractNumId w:val="4"/>
  </w:num>
  <w:num w:numId="9" w16cid:durableId="1654941931">
    <w:abstractNumId w:val="8"/>
  </w:num>
  <w:num w:numId="10" w16cid:durableId="589505141">
    <w:abstractNumId w:val="9"/>
  </w:num>
  <w:num w:numId="11" w16cid:durableId="348145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458A1"/>
    <w:rsid w:val="00047CF2"/>
    <w:rsid w:val="0005072D"/>
    <w:rsid w:val="00052FEA"/>
    <w:rsid w:val="00053D22"/>
    <w:rsid w:val="00055786"/>
    <w:rsid w:val="00056DDB"/>
    <w:rsid w:val="0006142F"/>
    <w:rsid w:val="000639FA"/>
    <w:rsid w:val="00066EFC"/>
    <w:rsid w:val="00070F0D"/>
    <w:rsid w:val="00074B02"/>
    <w:rsid w:val="00092880"/>
    <w:rsid w:val="00094843"/>
    <w:rsid w:val="000A4004"/>
    <w:rsid w:val="000B2837"/>
    <w:rsid w:val="000B40D3"/>
    <w:rsid w:val="000D09F0"/>
    <w:rsid w:val="000D7717"/>
    <w:rsid w:val="000D79B5"/>
    <w:rsid w:val="000E1C0E"/>
    <w:rsid w:val="000E3112"/>
    <w:rsid w:val="000E4DC7"/>
    <w:rsid w:val="000E7D4F"/>
    <w:rsid w:val="000F4630"/>
    <w:rsid w:val="000F655A"/>
    <w:rsid w:val="00100415"/>
    <w:rsid w:val="001040B1"/>
    <w:rsid w:val="00107712"/>
    <w:rsid w:val="00117284"/>
    <w:rsid w:val="00121B03"/>
    <w:rsid w:val="00122E9A"/>
    <w:rsid w:val="001236A6"/>
    <w:rsid w:val="00125236"/>
    <w:rsid w:val="0013563B"/>
    <w:rsid w:val="00154369"/>
    <w:rsid w:val="00170C3D"/>
    <w:rsid w:val="0017504C"/>
    <w:rsid w:val="001804AB"/>
    <w:rsid w:val="001853FE"/>
    <w:rsid w:val="001960C2"/>
    <w:rsid w:val="001A5A49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1F0D35"/>
    <w:rsid w:val="00200044"/>
    <w:rsid w:val="00201C0E"/>
    <w:rsid w:val="00203592"/>
    <w:rsid w:val="00206F20"/>
    <w:rsid w:val="002079C1"/>
    <w:rsid w:val="002105D4"/>
    <w:rsid w:val="00212A37"/>
    <w:rsid w:val="00212DDF"/>
    <w:rsid w:val="00223312"/>
    <w:rsid w:val="00225611"/>
    <w:rsid w:val="00233AD7"/>
    <w:rsid w:val="002361FF"/>
    <w:rsid w:val="002418C5"/>
    <w:rsid w:val="00243843"/>
    <w:rsid w:val="00243FD8"/>
    <w:rsid w:val="00246E15"/>
    <w:rsid w:val="00252E42"/>
    <w:rsid w:val="00262020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3AD3"/>
    <w:rsid w:val="002C7B9B"/>
    <w:rsid w:val="002D4B71"/>
    <w:rsid w:val="002D5CDB"/>
    <w:rsid w:val="002D6C2C"/>
    <w:rsid w:val="002F10F6"/>
    <w:rsid w:val="002F1A6E"/>
    <w:rsid w:val="00304C71"/>
    <w:rsid w:val="003113A9"/>
    <w:rsid w:val="003163ED"/>
    <w:rsid w:val="00320E45"/>
    <w:rsid w:val="00323717"/>
    <w:rsid w:val="00325D20"/>
    <w:rsid w:val="00327532"/>
    <w:rsid w:val="00330A4F"/>
    <w:rsid w:val="00332EFB"/>
    <w:rsid w:val="003442EC"/>
    <w:rsid w:val="003471F2"/>
    <w:rsid w:val="0035038F"/>
    <w:rsid w:val="00351E55"/>
    <w:rsid w:val="0035643B"/>
    <w:rsid w:val="003565E5"/>
    <w:rsid w:val="003606A5"/>
    <w:rsid w:val="00363C09"/>
    <w:rsid w:val="003713A2"/>
    <w:rsid w:val="00372349"/>
    <w:rsid w:val="0037525E"/>
    <w:rsid w:val="00384E30"/>
    <w:rsid w:val="00387A13"/>
    <w:rsid w:val="003927A9"/>
    <w:rsid w:val="00392A10"/>
    <w:rsid w:val="00394AF4"/>
    <w:rsid w:val="003A1096"/>
    <w:rsid w:val="003A26E4"/>
    <w:rsid w:val="003A756D"/>
    <w:rsid w:val="003B3CF1"/>
    <w:rsid w:val="003B5A03"/>
    <w:rsid w:val="003B6C00"/>
    <w:rsid w:val="003C1D36"/>
    <w:rsid w:val="003C4744"/>
    <w:rsid w:val="003C5964"/>
    <w:rsid w:val="003D4C05"/>
    <w:rsid w:val="003E10B7"/>
    <w:rsid w:val="003E3473"/>
    <w:rsid w:val="003E3CFF"/>
    <w:rsid w:val="003E49BD"/>
    <w:rsid w:val="003F7111"/>
    <w:rsid w:val="00403788"/>
    <w:rsid w:val="004113C2"/>
    <w:rsid w:val="00415A6C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0943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2EF6"/>
    <w:rsid w:val="004B4527"/>
    <w:rsid w:val="004C2774"/>
    <w:rsid w:val="004C5C65"/>
    <w:rsid w:val="004D1DBC"/>
    <w:rsid w:val="004E2B61"/>
    <w:rsid w:val="004E52A2"/>
    <w:rsid w:val="004E56EF"/>
    <w:rsid w:val="004E7110"/>
    <w:rsid w:val="004F22F2"/>
    <w:rsid w:val="004F4281"/>
    <w:rsid w:val="004F6EE2"/>
    <w:rsid w:val="005079B3"/>
    <w:rsid w:val="00523634"/>
    <w:rsid w:val="00561874"/>
    <w:rsid w:val="005645C1"/>
    <w:rsid w:val="005654CC"/>
    <w:rsid w:val="00565DAE"/>
    <w:rsid w:val="0057247A"/>
    <w:rsid w:val="00577E45"/>
    <w:rsid w:val="005804D3"/>
    <w:rsid w:val="00580E8E"/>
    <w:rsid w:val="00586B19"/>
    <w:rsid w:val="00590FF2"/>
    <w:rsid w:val="005A6242"/>
    <w:rsid w:val="005B2BBE"/>
    <w:rsid w:val="005B6FF4"/>
    <w:rsid w:val="005C0218"/>
    <w:rsid w:val="005C3BC7"/>
    <w:rsid w:val="005D1955"/>
    <w:rsid w:val="005D4C18"/>
    <w:rsid w:val="005D7DD5"/>
    <w:rsid w:val="005E1F05"/>
    <w:rsid w:val="005F2953"/>
    <w:rsid w:val="00601541"/>
    <w:rsid w:val="00603D1E"/>
    <w:rsid w:val="006178E6"/>
    <w:rsid w:val="006214C9"/>
    <w:rsid w:val="00624649"/>
    <w:rsid w:val="0062766E"/>
    <w:rsid w:val="00635AC5"/>
    <w:rsid w:val="006360D9"/>
    <w:rsid w:val="006418B8"/>
    <w:rsid w:val="006425FB"/>
    <w:rsid w:val="00642C60"/>
    <w:rsid w:val="006635A8"/>
    <w:rsid w:val="006712A5"/>
    <w:rsid w:val="0067476B"/>
    <w:rsid w:val="00680600"/>
    <w:rsid w:val="00685BF9"/>
    <w:rsid w:val="00697339"/>
    <w:rsid w:val="006B1C30"/>
    <w:rsid w:val="006B5F34"/>
    <w:rsid w:val="006B71B6"/>
    <w:rsid w:val="006C66D2"/>
    <w:rsid w:val="006D0986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95CE5"/>
    <w:rsid w:val="007A065C"/>
    <w:rsid w:val="007A1B85"/>
    <w:rsid w:val="007A2D02"/>
    <w:rsid w:val="007A408E"/>
    <w:rsid w:val="007A5CE3"/>
    <w:rsid w:val="007B4B70"/>
    <w:rsid w:val="007C1DE5"/>
    <w:rsid w:val="007C5677"/>
    <w:rsid w:val="007C60CC"/>
    <w:rsid w:val="007C6B0C"/>
    <w:rsid w:val="007D130F"/>
    <w:rsid w:val="007E252D"/>
    <w:rsid w:val="007E5056"/>
    <w:rsid w:val="007F3A6F"/>
    <w:rsid w:val="007F66C8"/>
    <w:rsid w:val="00801447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3B67"/>
    <w:rsid w:val="008B59B5"/>
    <w:rsid w:val="008B77A7"/>
    <w:rsid w:val="008C0CF4"/>
    <w:rsid w:val="008C4A45"/>
    <w:rsid w:val="008C6724"/>
    <w:rsid w:val="008C6B22"/>
    <w:rsid w:val="008D2441"/>
    <w:rsid w:val="008E6478"/>
    <w:rsid w:val="008F1AD3"/>
    <w:rsid w:val="008F576F"/>
    <w:rsid w:val="009011F4"/>
    <w:rsid w:val="00904C01"/>
    <w:rsid w:val="00910096"/>
    <w:rsid w:val="00911216"/>
    <w:rsid w:val="00917E8D"/>
    <w:rsid w:val="00925D75"/>
    <w:rsid w:val="009271F7"/>
    <w:rsid w:val="009322E8"/>
    <w:rsid w:val="00934A31"/>
    <w:rsid w:val="009404B1"/>
    <w:rsid w:val="00942D7C"/>
    <w:rsid w:val="00965CD4"/>
    <w:rsid w:val="00974AF5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605F"/>
    <w:rsid w:val="00A272AB"/>
    <w:rsid w:val="00A360B8"/>
    <w:rsid w:val="00A433E3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AF1A38"/>
    <w:rsid w:val="00B01B89"/>
    <w:rsid w:val="00B06B95"/>
    <w:rsid w:val="00B130D2"/>
    <w:rsid w:val="00B1713C"/>
    <w:rsid w:val="00B21103"/>
    <w:rsid w:val="00B339E6"/>
    <w:rsid w:val="00B37E67"/>
    <w:rsid w:val="00B4147E"/>
    <w:rsid w:val="00B44455"/>
    <w:rsid w:val="00B45F20"/>
    <w:rsid w:val="00B47FFB"/>
    <w:rsid w:val="00B534D9"/>
    <w:rsid w:val="00B55EC0"/>
    <w:rsid w:val="00B72E66"/>
    <w:rsid w:val="00B91EAB"/>
    <w:rsid w:val="00B95A0C"/>
    <w:rsid w:val="00B97F3E"/>
    <w:rsid w:val="00BA1D94"/>
    <w:rsid w:val="00BB61E8"/>
    <w:rsid w:val="00BC1C1A"/>
    <w:rsid w:val="00BC2599"/>
    <w:rsid w:val="00BC54C7"/>
    <w:rsid w:val="00BD4809"/>
    <w:rsid w:val="00BE144D"/>
    <w:rsid w:val="00BF5ED8"/>
    <w:rsid w:val="00C1002C"/>
    <w:rsid w:val="00C14AAE"/>
    <w:rsid w:val="00C20E4F"/>
    <w:rsid w:val="00C22BD7"/>
    <w:rsid w:val="00C31EEB"/>
    <w:rsid w:val="00C57C7D"/>
    <w:rsid w:val="00C606BF"/>
    <w:rsid w:val="00C63709"/>
    <w:rsid w:val="00C830B9"/>
    <w:rsid w:val="00C84BA8"/>
    <w:rsid w:val="00C871CF"/>
    <w:rsid w:val="00C950E7"/>
    <w:rsid w:val="00C966DC"/>
    <w:rsid w:val="00C96D8C"/>
    <w:rsid w:val="00C9700B"/>
    <w:rsid w:val="00CA1BEF"/>
    <w:rsid w:val="00CA7B4F"/>
    <w:rsid w:val="00CB3E74"/>
    <w:rsid w:val="00CC0A24"/>
    <w:rsid w:val="00CC3D47"/>
    <w:rsid w:val="00CD389F"/>
    <w:rsid w:val="00CD6877"/>
    <w:rsid w:val="00CD767D"/>
    <w:rsid w:val="00CE3EB2"/>
    <w:rsid w:val="00CE54DC"/>
    <w:rsid w:val="00CE689D"/>
    <w:rsid w:val="00CF2783"/>
    <w:rsid w:val="00D05175"/>
    <w:rsid w:val="00D1194E"/>
    <w:rsid w:val="00D11A17"/>
    <w:rsid w:val="00D12DCB"/>
    <w:rsid w:val="00D15039"/>
    <w:rsid w:val="00D21600"/>
    <w:rsid w:val="00D23DF2"/>
    <w:rsid w:val="00D25890"/>
    <w:rsid w:val="00D36D31"/>
    <w:rsid w:val="00D44351"/>
    <w:rsid w:val="00D45380"/>
    <w:rsid w:val="00D50915"/>
    <w:rsid w:val="00D51A16"/>
    <w:rsid w:val="00D65100"/>
    <w:rsid w:val="00D6668F"/>
    <w:rsid w:val="00D728B4"/>
    <w:rsid w:val="00D734A5"/>
    <w:rsid w:val="00D75F23"/>
    <w:rsid w:val="00D80281"/>
    <w:rsid w:val="00D861C6"/>
    <w:rsid w:val="00D92059"/>
    <w:rsid w:val="00D93F8C"/>
    <w:rsid w:val="00DC76E4"/>
    <w:rsid w:val="00DD3F50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11D8"/>
    <w:rsid w:val="00E53AFB"/>
    <w:rsid w:val="00E54EBF"/>
    <w:rsid w:val="00E641C1"/>
    <w:rsid w:val="00E660D3"/>
    <w:rsid w:val="00E72B5C"/>
    <w:rsid w:val="00E854B6"/>
    <w:rsid w:val="00E85A8E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D76B8"/>
    <w:rsid w:val="00EF4889"/>
    <w:rsid w:val="00F03572"/>
    <w:rsid w:val="00F16CDC"/>
    <w:rsid w:val="00F20B7B"/>
    <w:rsid w:val="00F2613B"/>
    <w:rsid w:val="00F3354A"/>
    <w:rsid w:val="00F470EB"/>
    <w:rsid w:val="00F475EB"/>
    <w:rsid w:val="00F47CEA"/>
    <w:rsid w:val="00F47EE0"/>
    <w:rsid w:val="00F534FA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  <w:rsid w:val="00FE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98E2AF"/>
  <w15:docId w15:val="{446DD325-6513-43AB-8486-AA9A8C81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D21600"/>
    <w:rPr>
      <w:sz w:val="21"/>
      <w:szCs w:val="21"/>
    </w:rPr>
  </w:style>
  <w:style w:type="character" w:customStyle="1" w:styleId="WW8Num2z0">
    <w:name w:val="WW8Num2z0"/>
    <w:rsid w:val="00D21600"/>
    <w:rPr>
      <w:b w:val="0"/>
      <w:sz w:val="21"/>
      <w:szCs w:val="21"/>
    </w:rPr>
  </w:style>
  <w:style w:type="character" w:customStyle="1" w:styleId="WW8Num3z0">
    <w:name w:val="WW8Num3z0"/>
    <w:rsid w:val="00D21600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D21600"/>
    <w:rPr>
      <w:rFonts w:ascii="OpenSymbol" w:hAnsi="OpenSymbol" w:cs="OpenSymbol"/>
    </w:rPr>
  </w:style>
  <w:style w:type="character" w:customStyle="1" w:styleId="WW8Num4z0">
    <w:name w:val="WW8Num4z0"/>
    <w:rsid w:val="00D21600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D21600"/>
    <w:rPr>
      <w:rFonts w:ascii="OpenSymbol" w:hAnsi="OpenSymbol" w:cs="OpenSymbol"/>
    </w:rPr>
  </w:style>
  <w:style w:type="character" w:customStyle="1" w:styleId="Absatz-Standardschriftart">
    <w:name w:val="Absatz-Standardschriftart"/>
    <w:rsid w:val="00D21600"/>
  </w:style>
  <w:style w:type="character" w:customStyle="1" w:styleId="WW-Absatz-Standardschriftart">
    <w:name w:val="WW-Absatz-Standardschriftart"/>
    <w:rsid w:val="00D21600"/>
  </w:style>
  <w:style w:type="character" w:customStyle="1" w:styleId="WW-Absatz-Standardschriftart1">
    <w:name w:val="WW-Absatz-Standardschriftart1"/>
    <w:rsid w:val="00D21600"/>
  </w:style>
  <w:style w:type="character" w:customStyle="1" w:styleId="WW-Absatz-Standardschriftart11">
    <w:name w:val="WW-Absatz-Standardschriftart11"/>
    <w:rsid w:val="00D21600"/>
  </w:style>
  <w:style w:type="character" w:customStyle="1" w:styleId="WW-Absatz-Standardschriftart111">
    <w:name w:val="WW-Absatz-Standardschriftart111"/>
    <w:rsid w:val="00D21600"/>
  </w:style>
  <w:style w:type="character" w:customStyle="1" w:styleId="WW-Absatz-Standardschriftart1111">
    <w:name w:val="WW-Absatz-Standardschriftart1111"/>
    <w:rsid w:val="00D21600"/>
  </w:style>
  <w:style w:type="character" w:customStyle="1" w:styleId="WW-Absatz-Standardschriftart11111">
    <w:name w:val="WW-Absatz-Standardschriftart11111"/>
    <w:rsid w:val="00D21600"/>
  </w:style>
  <w:style w:type="character" w:customStyle="1" w:styleId="WW-Absatz-Standardschriftart111111">
    <w:name w:val="WW-Absatz-Standardschriftart111111"/>
    <w:rsid w:val="00D21600"/>
  </w:style>
  <w:style w:type="character" w:customStyle="1" w:styleId="WW-Absatz-Standardschriftart1111111">
    <w:name w:val="WW-Absatz-Standardschriftart1111111"/>
    <w:rsid w:val="00D21600"/>
  </w:style>
  <w:style w:type="character" w:customStyle="1" w:styleId="WW8Num5z0">
    <w:name w:val="WW8Num5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D21600"/>
    <w:rPr>
      <w:b w:val="0"/>
      <w:i w:val="0"/>
      <w:sz w:val="20"/>
      <w:szCs w:val="20"/>
    </w:rPr>
  </w:style>
  <w:style w:type="character" w:customStyle="1" w:styleId="WW8Num9z0">
    <w:name w:val="WW8Num9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D216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D21600"/>
    <w:rPr>
      <w:b w:val="0"/>
      <w:i w:val="0"/>
      <w:sz w:val="20"/>
      <w:szCs w:val="20"/>
    </w:rPr>
  </w:style>
  <w:style w:type="character" w:customStyle="1" w:styleId="WW8Num10z0">
    <w:name w:val="WW8Num10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D216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D21600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D21600"/>
    <w:rPr>
      <w:rFonts w:ascii="Wingdings" w:hAnsi="Wingdings"/>
    </w:rPr>
  </w:style>
  <w:style w:type="character" w:customStyle="1" w:styleId="WW8Num11z3">
    <w:name w:val="WW8Num11z3"/>
    <w:rsid w:val="00D21600"/>
    <w:rPr>
      <w:rFonts w:ascii="Symbol" w:hAnsi="Symbol"/>
    </w:rPr>
  </w:style>
  <w:style w:type="character" w:customStyle="1" w:styleId="WW8Num11z4">
    <w:name w:val="WW8Num11z4"/>
    <w:rsid w:val="00D21600"/>
    <w:rPr>
      <w:rFonts w:ascii="Courier New" w:hAnsi="Courier New" w:cs="Courier New"/>
    </w:rPr>
  </w:style>
  <w:style w:type="character" w:customStyle="1" w:styleId="WW8Num12z0">
    <w:name w:val="WW8Num12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D21600"/>
    <w:rPr>
      <w:sz w:val="20"/>
      <w:szCs w:val="20"/>
    </w:rPr>
  </w:style>
  <w:style w:type="character" w:customStyle="1" w:styleId="WW8Num14z0">
    <w:name w:val="WW8Num14z0"/>
    <w:rsid w:val="00D2160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D2160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D21600"/>
    <w:rPr>
      <w:rFonts w:ascii="Wingdings" w:hAnsi="Wingdings"/>
    </w:rPr>
  </w:style>
  <w:style w:type="character" w:customStyle="1" w:styleId="WW8Num14z3">
    <w:name w:val="WW8Num14z3"/>
    <w:rsid w:val="00D21600"/>
    <w:rPr>
      <w:rFonts w:ascii="Symbol" w:hAnsi="Symbol"/>
    </w:rPr>
  </w:style>
  <w:style w:type="character" w:customStyle="1" w:styleId="WW8Num14z4">
    <w:name w:val="WW8Num14z4"/>
    <w:rsid w:val="00D21600"/>
    <w:rPr>
      <w:rFonts w:ascii="Courier New" w:hAnsi="Courier New" w:cs="Courier New"/>
    </w:rPr>
  </w:style>
  <w:style w:type="character" w:customStyle="1" w:styleId="WW8Num15z0">
    <w:name w:val="WW8Num15z0"/>
    <w:rsid w:val="00D2160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D2160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D21600"/>
    <w:rPr>
      <w:rFonts w:ascii="Wingdings" w:hAnsi="Wingdings"/>
    </w:rPr>
  </w:style>
  <w:style w:type="character" w:customStyle="1" w:styleId="WW8Num15z3">
    <w:name w:val="WW8Num15z3"/>
    <w:rsid w:val="00D21600"/>
    <w:rPr>
      <w:rFonts w:ascii="Symbol" w:hAnsi="Symbol"/>
    </w:rPr>
  </w:style>
  <w:style w:type="character" w:customStyle="1" w:styleId="WW8Num15z4">
    <w:name w:val="WW8Num15z4"/>
    <w:rsid w:val="00D21600"/>
    <w:rPr>
      <w:rFonts w:ascii="Courier New" w:hAnsi="Courier New" w:cs="Courier New"/>
    </w:rPr>
  </w:style>
  <w:style w:type="character" w:customStyle="1" w:styleId="WW8Num16z0">
    <w:name w:val="WW8Num16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D21600"/>
    <w:rPr>
      <w:sz w:val="20"/>
      <w:szCs w:val="20"/>
    </w:rPr>
  </w:style>
  <w:style w:type="character" w:customStyle="1" w:styleId="WW8Num18z0">
    <w:name w:val="WW8Num18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D21600"/>
    <w:rPr>
      <w:b w:val="0"/>
      <w:i w:val="0"/>
      <w:sz w:val="20"/>
      <w:szCs w:val="20"/>
    </w:rPr>
  </w:style>
  <w:style w:type="character" w:customStyle="1" w:styleId="WW8Num20z0">
    <w:name w:val="WW8Num20z0"/>
    <w:rsid w:val="00D21600"/>
    <w:rPr>
      <w:sz w:val="20"/>
      <w:szCs w:val="20"/>
    </w:rPr>
  </w:style>
  <w:style w:type="character" w:customStyle="1" w:styleId="WW8Num21z0">
    <w:name w:val="WW8Num21z0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D2160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D2160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D21600"/>
    <w:rPr>
      <w:rFonts w:ascii="Wingdings" w:hAnsi="Wingdings"/>
    </w:rPr>
  </w:style>
  <w:style w:type="character" w:customStyle="1" w:styleId="WW8Num22z3">
    <w:name w:val="WW8Num22z3"/>
    <w:rsid w:val="00D21600"/>
    <w:rPr>
      <w:rFonts w:ascii="Symbol" w:hAnsi="Symbol"/>
    </w:rPr>
  </w:style>
  <w:style w:type="character" w:customStyle="1" w:styleId="WW8Num22z4">
    <w:name w:val="WW8Num22z4"/>
    <w:rsid w:val="00D21600"/>
    <w:rPr>
      <w:rFonts w:ascii="Courier New" w:hAnsi="Courier New" w:cs="Courier New"/>
    </w:rPr>
  </w:style>
  <w:style w:type="character" w:customStyle="1" w:styleId="WW8Num23z0">
    <w:name w:val="WW8Num23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D2160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D21600"/>
    <w:rPr>
      <w:rFonts w:ascii="Wingdings" w:hAnsi="Wingdings"/>
    </w:rPr>
  </w:style>
  <w:style w:type="character" w:customStyle="1" w:styleId="WW8Num24z3">
    <w:name w:val="WW8Num24z3"/>
    <w:rsid w:val="00D21600"/>
    <w:rPr>
      <w:rFonts w:ascii="Symbol" w:hAnsi="Symbol"/>
    </w:rPr>
  </w:style>
  <w:style w:type="character" w:customStyle="1" w:styleId="WW8Num24z4">
    <w:name w:val="WW8Num24z4"/>
    <w:rsid w:val="00D21600"/>
    <w:rPr>
      <w:rFonts w:ascii="Courier New" w:hAnsi="Courier New" w:cs="Courier New"/>
    </w:rPr>
  </w:style>
  <w:style w:type="character" w:customStyle="1" w:styleId="WW-DefaultParagraphFont">
    <w:name w:val="WW-Default Paragraph Font"/>
    <w:rsid w:val="00D21600"/>
  </w:style>
  <w:style w:type="character" w:customStyle="1" w:styleId="Teletype">
    <w:name w:val="Teletype"/>
    <w:rsid w:val="00D21600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D21600"/>
  </w:style>
  <w:style w:type="character" w:customStyle="1" w:styleId="Bullets">
    <w:name w:val="Bullets"/>
    <w:rsid w:val="00D21600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D2160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D21600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D21600"/>
    <w:pPr>
      <w:spacing w:after="120"/>
    </w:pPr>
  </w:style>
  <w:style w:type="paragraph" w:styleId="Naslov">
    <w:name w:val="Title"/>
    <w:basedOn w:val="Naslov1"/>
    <w:next w:val="Podnaslov"/>
    <w:qFormat/>
    <w:rsid w:val="00D21600"/>
  </w:style>
  <w:style w:type="paragraph" w:styleId="Podnaslov">
    <w:name w:val="Subtitle"/>
    <w:basedOn w:val="Naslov1"/>
    <w:next w:val="Tijeloteksta"/>
    <w:qFormat/>
    <w:rsid w:val="00D21600"/>
    <w:pPr>
      <w:jc w:val="center"/>
    </w:pPr>
    <w:rPr>
      <w:i/>
      <w:iCs/>
    </w:rPr>
  </w:style>
  <w:style w:type="paragraph" w:styleId="Popis">
    <w:name w:val="List"/>
    <w:basedOn w:val="Tijeloteksta"/>
    <w:rsid w:val="00D21600"/>
    <w:rPr>
      <w:rFonts w:ascii="Arial" w:hAnsi="Arial" w:cs="Tahoma"/>
    </w:rPr>
  </w:style>
  <w:style w:type="paragraph" w:customStyle="1" w:styleId="Opis">
    <w:name w:val="Opis"/>
    <w:basedOn w:val="Normal"/>
    <w:rsid w:val="00D21600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D21600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D21600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D2160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D21600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D2160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D21600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D21600"/>
    <w:pPr>
      <w:suppressLineNumbers/>
    </w:pPr>
  </w:style>
  <w:style w:type="paragraph" w:customStyle="1" w:styleId="TableHeading">
    <w:name w:val="Table Heading"/>
    <w:basedOn w:val="TableContents"/>
    <w:rsid w:val="00D21600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D21600"/>
  </w:style>
  <w:style w:type="paragraph" w:customStyle="1" w:styleId="Sadrajitablice">
    <w:name w:val="Sadržaji tablice"/>
    <w:basedOn w:val="Normal"/>
    <w:rsid w:val="00D21600"/>
    <w:pPr>
      <w:suppressLineNumbers/>
    </w:pPr>
  </w:style>
  <w:style w:type="paragraph" w:customStyle="1" w:styleId="Naslovtablice">
    <w:name w:val="Naslov tablice"/>
    <w:basedOn w:val="Sadrajitablice"/>
    <w:rsid w:val="00D21600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akoisticanje">
    <w:name w:val="Intense Emphasis"/>
    <w:basedOn w:val="Zadanifontodlomka"/>
    <w:uiPriority w:val="21"/>
    <w:qFormat/>
    <w:rsid w:val="00BC2599"/>
    <w:rPr>
      <w:b/>
      <w:bCs/>
      <w:i/>
      <w:iCs/>
      <w:color w:val="4F81BD" w:themeColor="accent1"/>
    </w:rPr>
  </w:style>
  <w:style w:type="table" w:styleId="Svijetlosjenanje-Isticanje5">
    <w:name w:val="Light Shading Accent 5"/>
    <w:basedOn w:val="Obinatablica"/>
    <w:uiPriority w:val="60"/>
    <w:rsid w:val="0080144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Odlomakpopisa">
    <w:name w:val="List Paragraph"/>
    <w:basedOn w:val="Normal"/>
    <w:uiPriority w:val="34"/>
    <w:qFormat/>
    <w:rsid w:val="0032371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B5E6-907A-4308-921D-7BE367EA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455</Words>
  <Characters>2868</Characters>
  <Application>Microsoft Office Word</Application>
  <DocSecurity>0</DocSecurity>
  <Lines>239</Lines>
  <Paragraphs>114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Iris Lelekovic</cp:lastModifiedBy>
  <cp:revision>5</cp:revision>
  <cp:lastPrinted>2020-12-28T07:54:00Z</cp:lastPrinted>
  <dcterms:created xsi:type="dcterms:W3CDTF">2024-11-25T11:53:00Z</dcterms:created>
  <dcterms:modified xsi:type="dcterms:W3CDTF">2024-12-05T09:18:00Z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3be1b9be6be289af221f6786bb2a7a8fc5900015ac5788a94932771ee0cf624a</vt:lpwstr>
  </property>
</Properties>
</file>